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97" w:rsidRDefault="008B4C97"/>
    <w:p w:rsidR="00A0245A" w:rsidRDefault="00A0245A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696C8F" wp14:editId="69768C4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0720" cy="798195"/>
            <wp:effectExtent l="0" t="0" r="0" b="190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S-poziom-PL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5A" w:rsidRDefault="00A0245A" w:rsidP="00A0245A"/>
    <w:p w:rsidR="00F27C09" w:rsidRDefault="00F27C09" w:rsidP="00A0245A"/>
    <w:p w:rsidR="00671260" w:rsidRDefault="004B0794" w:rsidP="00671260">
      <w:pPr>
        <w:tabs>
          <w:tab w:val="num" w:pos="0"/>
          <w:tab w:val="left" w:pos="1185"/>
        </w:tabs>
        <w:rPr>
          <w:sz w:val="16"/>
          <w:szCs w:val="16"/>
        </w:rPr>
      </w:pPr>
      <w:r w:rsidRPr="003E4900">
        <w:rPr>
          <w:sz w:val="16"/>
          <w:szCs w:val="16"/>
        </w:rPr>
        <w:t>Projekt współfinansowany ze środków Unii Europejskiej – Europejskiego Funduszu Społecznego oraz ze środków Samorządu Województwa Dolnośląskiego w ramach Regionalnego Programu Operacyjnego Województwa Dolnośląskiego 2014-2020</w:t>
      </w:r>
      <w:r w:rsidR="003F6A78">
        <w:rPr>
          <w:sz w:val="16"/>
          <w:szCs w:val="16"/>
        </w:rPr>
        <w:t xml:space="preserve">     </w:t>
      </w:r>
      <w:r w:rsidR="00671260">
        <w:rPr>
          <w:sz w:val="16"/>
          <w:szCs w:val="16"/>
        </w:rPr>
        <w:t xml:space="preserve">                                                     </w:t>
      </w:r>
    </w:p>
    <w:p w:rsidR="002219C0" w:rsidRPr="00855BF6" w:rsidRDefault="00671260" w:rsidP="00671260">
      <w:pPr>
        <w:tabs>
          <w:tab w:val="num" w:pos="0"/>
          <w:tab w:val="left" w:pos="1185"/>
        </w:tabs>
        <w:rPr>
          <w:sz w:val="16"/>
          <w:szCs w:val="16"/>
        </w:rPr>
      </w:pPr>
      <w:r w:rsidRPr="00855BF6">
        <w:rPr>
          <w:rFonts w:eastAsia="Times New Roman" w:cs="Times New Roman"/>
          <w:b/>
          <w:lang w:val="x-none" w:eastAsia="ar-SA"/>
        </w:rPr>
        <w:t>Numer postępowania:</w:t>
      </w:r>
      <w:r w:rsidR="002219C0" w:rsidRPr="002219C0">
        <w:rPr>
          <w:rFonts w:ascii="Cambria" w:hAnsi="Cambria"/>
          <w:b/>
          <w:bCs/>
        </w:rPr>
        <w:t xml:space="preserve"> </w:t>
      </w:r>
      <w:r w:rsidR="002219C0" w:rsidRPr="00B55F0D">
        <w:rPr>
          <w:rFonts w:ascii="Cambria" w:hAnsi="Cambria"/>
          <w:b/>
          <w:bCs/>
        </w:rPr>
        <w:t>MCM/SZ/0</w:t>
      </w:r>
      <w:r w:rsidR="00C4705F">
        <w:rPr>
          <w:rFonts w:ascii="Cambria" w:hAnsi="Cambria"/>
          <w:b/>
          <w:bCs/>
        </w:rPr>
        <w:t>3</w:t>
      </w:r>
      <w:r w:rsidR="002219C0" w:rsidRPr="00B55F0D">
        <w:rPr>
          <w:rFonts w:ascii="Cambria" w:hAnsi="Cambria"/>
          <w:b/>
          <w:bCs/>
        </w:rPr>
        <w:t>/20</w:t>
      </w:r>
      <w:r w:rsidR="002219C0">
        <w:rPr>
          <w:rFonts w:ascii="Cambria" w:hAnsi="Cambria"/>
          <w:b/>
          <w:bCs/>
        </w:rPr>
        <w:t>21</w:t>
      </w:r>
    </w:p>
    <w:p w:rsidR="00671260" w:rsidRPr="00671260" w:rsidRDefault="00671260" w:rsidP="002219C0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t xml:space="preserve">                                    </w:t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  <w:t xml:space="preserve">         Załącznik Nr 1 </w:t>
      </w:r>
    </w:p>
    <w:p w:rsidR="00671260" w:rsidRPr="00671260" w:rsidRDefault="00671260" w:rsidP="00671260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eastAsia="Times New Roman" w:cs="Times New Roman"/>
          <w:b/>
          <w:bCs/>
          <w:i/>
          <w:iCs/>
          <w:lang w:val="x-none" w:eastAsia="ar-SA"/>
        </w:rPr>
      </w:pPr>
      <w:r w:rsidRPr="00671260">
        <w:rPr>
          <w:rFonts w:eastAsia="Times New Roman" w:cs="Times New Roman"/>
          <w:b/>
          <w:bCs/>
          <w:i/>
          <w:iCs/>
          <w:lang w:val="x-none" w:eastAsia="ar-SA"/>
        </w:rPr>
        <w:t>FORMULARZ OFERTOWY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:rsidR="00671260" w:rsidRPr="00671260" w:rsidRDefault="00671260" w:rsidP="00855BF6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Zarejestrowana nazwa Wykonawcy: ……………………….................</w:t>
      </w:r>
      <w:r w:rsidR="002219C0">
        <w:rPr>
          <w:rFonts w:eastAsia="Times New Roman" w:cs="Times New Roman"/>
          <w:lang w:eastAsia="ar-SA"/>
        </w:rPr>
        <w:t>.............</w:t>
      </w:r>
      <w:r w:rsidRPr="00671260">
        <w:rPr>
          <w:rFonts w:eastAsia="Times New Roman" w:cs="Times New Roman"/>
          <w:lang w:eastAsia="ar-SA"/>
        </w:rPr>
        <w:t>.............................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2219C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2219C0">
        <w:rPr>
          <w:rFonts w:eastAsia="Times New Roman" w:cs="Times New Roman"/>
          <w:lang w:eastAsia="ar-SA"/>
        </w:rPr>
        <w:t>Zarejestrowany adres Wykonawcy:…………………………………</w:t>
      </w:r>
      <w:r w:rsidR="002219C0" w:rsidRPr="002219C0">
        <w:rPr>
          <w:rFonts w:eastAsia="Times New Roman" w:cs="Times New Roman"/>
          <w:lang w:eastAsia="ar-SA"/>
        </w:rPr>
        <w:t>……………………………</w:t>
      </w:r>
      <w:r w:rsidRPr="002219C0">
        <w:rPr>
          <w:rFonts w:eastAsia="Times New Roman" w:cs="Times New Roman"/>
          <w:lang w:eastAsia="ar-SA"/>
        </w:rPr>
        <w:t>………………………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Nazwiska osób Wykonawcy  uprawnionych lub upoważnionych do reprezentowania przy sporządzaniu niniejszej oferty:</w:t>
      </w:r>
    </w:p>
    <w:p w:rsidR="00671260" w:rsidRPr="00671260" w:rsidRDefault="00671260" w:rsidP="00671260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…………………………………………………</w:t>
      </w:r>
      <w:r w:rsidR="002219C0">
        <w:rPr>
          <w:rFonts w:eastAsia="Times New Roman" w:cs="Times New Roman"/>
          <w:lang w:eastAsia="ar-SA"/>
        </w:rPr>
        <w:t>……………………………………………..</w:t>
      </w:r>
      <w:r w:rsidRPr="00671260">
        <w:rPr>
          <w:rFonts w:eastAsia="Times New Roman" w:cs="Times New Roman"/>
          <w:lang w:eastAsia="ar-SA"/>
        </w:rPr>
        <w:t>……………………………………………</w:t>
      </w:r>
      <w:r w:rsidRPr="00671260">
        <w:rPr>
          <w:rFonts w:eastAsia="Times New Roman" w:cs="Times New Roman"/>
          <w:lang w:val="de-DE" w:eastAsia="ar-SA"/>
        </w:rPr>
        <w:t xml:space="preserve"> </w:t>
      </w: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rPr>
          <w:rFonts w:eastAsia="Times New Roman" w:cs="Times New Roman"/>
          <w:lang w:val="x-none" w:eastAsia="ar-SA"/>
        </w:rPr>
      </w:pPr>
      <w:r w:rsidRPr="00671260">
        <w:rPr>
          <w:rFonts w:eastAsia="Times New Roman" w:cs="Times New Roman"/>
          <w:lang w:val="x-none" w:eastAsia="ar-SA"/>
        </w:rPr>
        <w:t>Nazwiska oraz funkcje/stanowiska osób umocowanych do zawarcia umowy w zakresie                     zamówienia publicznego:</w:t>
      </w:r>
    </w:p>
    <w:p w:rsidR="00671260" w:rsidRPr="00671260" w:rsidRDefault="00671260" w:rsidP="00671260">
      <w:pPr>
        <w:suppressAutoHyphens/>
        <w:spacing w:after="120" w:line="240" w:lineRule="auto"/>
        <w:ind w:left="283"/>
        <w:rPr>
          <w:rFonts w:eastAsia="Times New Roman" w:cs="Times New Roman"/>
          <w:lang w:val="de-DE" w:eastAsia="ar-SA"/>
        </w:rPr>
      </w:pPr>
      <w:r w:rsidRPr="00671260">
        <w:rPr>
          <w:rFonts w:eastAsia="Times New Roman" w:cs="Times New Roman"/>
          <w:lang w:val="de-DE" w:eastAsia="ar-SA"/>
        </w:rPr>
        <w:t xml:space="preserve">.....................................................................................................................................................      </w:t>
      </w: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val="de-DE" w:eastAsia="ar-SA"/>
        </w:rPr>
      </w:pPr>
      <w:proofErr w:type="spellStart"/>
      <w:r w:rsidRPr="00671260">
        <w:rPr>
          <w:rFonts w:eastAsia="Times New Roman" w:cs="Times New Roman"/>
          <w:lang w:val="de-DE" w:eastAsia="ar-SA"/>
        </w:rPr>
        <w:t>Numer</w:t>
      </w:r>
      <w:proofErr w:type="spellEnd"/>
      <w:r w:rsidRPr="00671260">
        <w:rPr>
          <w:rFonts w:eastAsia="Times New Roman" w:cs="Times New Roman"/>
          <w:lang w:val="de-DE" w:eastAsia="ar-SA"/>
        </w:rPr>
        <w:t xml:space="preserve"> </w:t>
      </w:r>
      <w:proofErr w:type="spellStart"/>
      <w:r w:rsidRPr="00671260">
        <w:rPr>
          <w:rFonts w:eastAsia="Times New Roman" w:cs="Times New Roman"/>
          <w:lang w:val="de-DE" w:eastAsia="ar-SA"/>
        </w:rPr>
        <w:t>telefonu</w:t>
      </w:r>
      <w:proofErr w:type="spellEnd"/>
      <w:r w:rsidRPr="00671260">
        <w:rPr>
          <w:rFonts w:eastAsia="Times New Roman" w:cs="Times New Roman"/>
          <w:lang w:val="de-DE" w:eastAsia="ar-SA"/>
        </w:rPr>
        <w:t>: ........................</w:t>
      </w:r>
      <w:r w:rsidR="002219C0">
        <w:rPr>
          <w:rFonts w:eastAsia="Times New Roman" w:cs="Times New Roman"/>
          <w:lang w:val="de-DE" w:eastAsia="ar-SA"/>
        </w:rPr>
        <w:t>.................</w:t>
      </w:r>
      <w:r w:rsidRPr="00671260">
        <w:rPr>
          <w:rFonts w:eastAsia="Times New Roman" w:cs="Times New Roman"/>
          <w:lang w:val="de-DE" w:eastAsia="ar-SA"/>
        </w:rPr>
        <w:t>......................................................................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val="de-DE" w:eastAsia="ar-SA"/>
        </w:rPr>
      </w:pPr>
      <w:proofErr w:type="spellStart"/>
      <w:r w:rsidRPr="00671260">
        <w:rPr>
          <w:rFonts w:eastAsia="Times New Roman" w:cs="Times New Roman"/>
          <w:lang w:val="de-DE" w:eastAsia="ar-SA"/>
        </w:rPr>
        <w:t>Numer</w:t>
      </w:r>
      <w:proofErr w:type="spellEnd"/>
      <w:r w:rsidRPr="00671260">
        <w:rPr>
          <w:rFonts w:eastAsia="Times New Roman" w:cs="Times New Roman"/>
          <w:lang w:val="de-DE" w:eastAsia="ar-SA"/>
        </w:rPr>
        <w:t xml:space="preserve"> </w:t>
      </w:r>
      <w:proofErr w:type="spellStart"/>
      <w:r w:rsidRPr="00671260">
        <w:rPr>
          <w:rFonts w:eastAsia="Times New Roman" w:cs="Times New Roman"/>
          <w:lang w:val="de-DE" w:eastAsia="ar-SA"/>
        </w:rPr>
        <w:t>faxu</w:t>
      </w:r>
      <w:proofErr w:type="spellEnd"/>
      <w:r w:rsidRPr="00671260">
        <w:rPr>
          <w:rFonts w:eastAsia="Times New Roman" w:cs="Times New Roman"/>
          <w:lang w:val="de-DE" w:eastAsia="ar-SA"/>
        </w:rPr>
        <w:t>: ...................</w:t>
      </w:r>
      <w:r w:rsidR="002219C0">
        <w:rPr>
          <w:rFonts w:eastAsia="Times New Roman" w:cs="Times New Roman"/>
          <w:lang w:val="de-DE" w:eastAsia="ar-SA"/>
        </w:rPr>
        <w:t>..................</w:t>
      </w:r>
      <w:r w:rsidRPr="00671260">
        <w:rPr>
          <w:rFonts w:eastAsia="Times New Roman" w:cs="Times New Roman"/>
          <w:lang w:val="de-DE" w:eastAsia="ar-SA"/>
        </w:rPr>
        <w:t>.................................................................................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Adres e-mail osoby uprawnionej do kontaktowania się z Zamawiającym: 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      ...........................................................................................................................................................</w:t>
      </w: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Numer konta bankowego: 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NIP 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REGON 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Przystępując do postępowania prowadzonego w trybie </w:t>
      </w:r>
      <w:r w:rsidR="002219C0">
        <w:rPr>
          <w:rFonts w:eastAsia="Times New Roman" w:cs="Times New Roman"/>
          <w:lang w:eastAsia="ar-SA"/>
        </w:rPr>
        <w:t>zapytania ofertowego</w:t>
      </w:r>
      <w:r w:rsidRPr="00671260">
        <w:rPr>
          <w:rFonts w:eastAsia="Times New Roman" w:cs="Times New Roman"/>
          <w:lang w:eastAsia="ar-SA"/>
        </w:rPr>
        <w:t>, którego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b/>
          <w:bCs/>
          <w:iCs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 przedmiotem jest: </w:t>
      </w:r>
      <w:r w:rsidRPr="00671260">
        <w:rPr>
          <w:rFonts w:eastAsia="Times New Roman" w:cs="Times New Roman"/>
          <w:b/>
          <w:lang w:eastAsia="ar-SA"/>
        </w:rPr>
        <w:t xml:space="preserve">Zakup i dostawa </w:t>
      </w:r>
      <w:r w:rsidRPr="00C4705F">
        <w:rPr>
          <w:rFonts w:eastAsia="Times New Roman" w:cs="Times New Roman"/>
          <w:b/>
          <w:bCs/>
          <w:iCs/>
          <w:color w:val="FF0000"/>
          <w:lang w:eastAsia="ar-SA"/>
        </w:rPr>
        <w:t xml:space="preserve"> </w:t>
      </w:r>
      <w:r w:rsidR="00C361AB" w:rsidRPr="00C361AB">
        <w:rPr>
          <w:rFonts w:eastAsia="Times New Roman" w:cs="Times New Roman"/>
          <w:b/>
          <w:bCs/>
          <w:iCs/>
          <w:lang w:eastAsia="ar-SA"/>
        </w:rPr>
        <w:t xml:space="preserve">aparatury medycznej </w:t>
      </w:r>
      <w:r w:rsidRPr="00C361AB">
        <w:rPr>
          <w:rFonts w:eastAsia="Times New Roman" w:cs="Times New Roman"/>
          <w:b/>
          <w:bCs/>
          <w:iCs/>
          <w:lang w:eastAsia="ar-SA"/>
        </w:rPr>
        <w:t xml:space="preserve">w ramach projektu </w:t>
      </w:r>
      <w:r w:rsidRPr="00671260">
        <w:rPr>
          <w:rFonts w:eastAsia="Times New Roman" w:cs="Times New Roman"/>
          <w:b/>
          <w:bCs/>
          <w:iCs/>
          <w:lang w:eastAsia="ar-SA"/>
        </w:rPr>
        <w:t>„Przeciwdziałanie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b/>
          <w:bCs/>
          <w:iCs/>
          <w:lang w:eastAsia="ar-SA"/>
        </w:rPr>
      </w:pPr>
      <w:r w:rsidRPr="00671260">
        <w:rPr>
          <w:rFonts w:eastAsia="Times New Roman" w:cs="Times New Roman"/>
          <w:b/>
          <w:bCs/>
          <w:iCs/>
          <w:lang w:eastAsia="ar-SA"/>
        </w:rPr>
        <w:t xml:space="preserve"> wykluczeniu społecznemu spowodowanemu przez COVID-19” nr: RDPS.09.03.00-02.0022/20</w:t>
      </w:r>
      <w:r w:rsidR="00C361AB">
        <w:rPr>
          <w:rFonts w:eastAsia="Times New Roman" w:cs="Times New Roman"/>
          <w:b/>
          <w:bCs/>
          <w:iCs/>
          <w:lang w:eastAsia="ar-SA"/>
        </w:rPr>
        <w:t>,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 oferujemy wykonanie zamówienia w zakresie objętym </w:t>
      </w:r>
      <w:r w:rsidR="002219C0">
        <w:rPr>
          <w:rFonts w:eastAsia="Times New Roman" w:cs="Times New Roman"/>
          <w:lang w:eastAsia="ar-SA"/>
        </w:rPr>
        <w:t>dokumentacją przetargową</w:t>
      </w:r>
      <w:r w:rsidR="00C361AB">
        <w:rPr>
          <w:rFonts w:eastAsia="Times New Roman" w:cs="Times New Roman"/>
          <w:lang w:eastAsia="ar-SA"/>
        </w:rPr>
        <w:t xml:space="preserve"> zgodnie z opisem przedmiotu zamówienia – Załącznikiem Nr 5 i formularzem cenowym – Załącznikiem Nr 2 </w:t>
      </w:r>
      <w:r w:rsidRPr="00671260">
        <w:rPr>
          <w:rFonts w:eastAsia="Times New Roman" w:cs="Times New Roman"/>
          <w:lang w:eastAsia="ar-SA"/>
        </w:rPr>
        <w:t>:</w:t>
      </w:r>
    </w:p>
    <w:p w:rsidR="00671260" w:rsidRPr="00671260" w:rsidRDefault="00C361AB" w:rsidP="00C361AB">
      <w:pPr>
        <w:suppressAutoHyphens/>
        <w:spacing w:before="60" w:after="6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za</w:t>
      </w:r>
      <w:r w:rsidR="00671260" w:rsidRPr="00671260">
        <w:rPr>
          <w:rFonts w:eastAsia="Times New Roman" w:cs="Times New Roman"/>
          <w:b/>
          <w:lang w:eastAsia="ar-SA"/>
        </w:rPr>
        <w:t xml:space="preserve"> cen</w:t>
      </w:r>
      <w:r>
        <w:rPr>
          <w:rFonts w:eastAsia="Times New Roman" w:cs="Times New Roman"/>
          <w:b/>
          <w:lang w:eastAsia="ar-SA"/>
        </w:rPr>
        <w:t>ę</w:t>
      </w:r>
      <w:r w:rsidR="00671260" w:rsidRPr="00671260">
        <w:rPr>
          <w:rFonts w:eastAsia="Times New Roman" w:cs="Times New Roman"/>
          <w:b/>
          <w:lang w:eastAsia="ar-SA"/>
        </w:rPr>
        <w:t>: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NETTO </w:t>
      </w:r>
      <w:r w:rsidRPr="00671260">
        <w:rPr>
          <w:rFonts w:eastAsia="Times New Roman" w:cs="Times New Roman"/>
          <w:lang w:eastAsia="ar-SA"/>
        </w:rPr>
        <w:tab/>
        <w:t xml:space="preserve">                 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 xml:space="preserve"> BRUTTO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 xml:space="preserve">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before="60" w:after="60" w:line="240" w:lineRule="auto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</w:p>
    <w:p w:rsidR="00671260" w:rsidRPr="00855BF6" w:rsidRDefault="00671260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t>Termin realizacja zamówienia: ……... d</w:t>
      </w:r>
      <w:r w:rsidR="002219C0">
        <w:rPr>
          <w:rFonts w:eastAsia="Times New Roman" w:cs="Times New Roman"/>
          <w:b/>
          <w:lang w:eastAsia="ar-SA"/>
        </w:rPr>
        <w:t xml:space="preserve">ni od dnia zawarcia umowy (max </w:t>
      </w:r>
      <w:r w:rsidR="00C4705F">
        <w:rPr>
          <w:rFonts w:eastAsia="Times New Roman" w:cs="Times New Roman"/>
          <w:b/>
          <w:lang w:eastAsia="ar-SA"/>
        </w:rPr>
        <w:t>1</w:t>
      </w:r>
      <w:r w:rsidRPr="00671260">
        <w:rPr>
          <w:rFonts w:eastAsia="Times New Roman" w:cs="Times New Roman"/>
          <w:b/>
          <w:lang w:eastAsia="ar-SA"/>
        </w:rPr>
        <w:t>0 dni)</w:t>
      </w:r>
      <w:r w:rsidR="00855BF6">
        <w:rPr>
          <w:rFonts w:eastAsia="Times New Roman" w:cs="Times New Roman"/>
          <w:b/>
          <w:lang w:eastAsia="ar-SA"/>
        </w:rPr>
        <w:t>.</w:t>
      </w:r>
    </w:p>
    <w:p w:rsidR="002D785B" w:rsidRPr="00671260" w:rsidRDefault="002D785B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  <w:r w:rsidRPr="00855BF6">
        <w:rPr>
          <w:rFonts w:eastAsia="Times New Roman" w:cs="Times New Roman"/>
          <w:b/>
          <w:lang w:eastAsia="ar-SA"/>
        </w:rPr>
        <w:t xml:space="preserve">Termin gwarancji ……………… </w:t>
      </w:r>
      <w:r w:rsidR="00C361AB">
        <w:rPr>
          <w:rFonts w:eastAsia="Times New Roman" w:cs="Times New Roman"/>
          <w:b/>
          <w:lang w:eastAsia="ar-SA"/>
        </w:rPr>
        <w:t xml:space="preserve">(min. 24mies.) </w:t>
      </w:r>
      <w:r w:rsidRPr="00855BF6">
        <w:rPr>
          <w:rFonts w:eastAsia="Times New Roman" w:cs="Times New Roman"/>
          <w:b/>
          <w:lang w:eastAsia="ar-SA"/>
        </w:rPr>
        <w:t>miesiące</w:t>
      </w:r>
      <w:r w:rsidR="00855BF6" w:rsidRPr="00855BF6">
        <w:rPr>
          <w:rFonts w:eastAsia="Times New Roman" w:cs="Times New Roman"/>
          <w:lang w:eastAsia="zh-CN"/>
        </w:rPr>
        <w:t xml:space="preserve"> </w:t>
      </w:r>
      <w:r w:rsidR="00855BF6" w:rsidRPr="00855BF6">
        <w:rPr>
          <w:rFonts w:eastAsia="Times New Roman" w:cs="Times New Roman"/>
          <w:b/>
          <w:lang w:eastAsia="ar-SA"/>
        </w:rPr>
        <w:t>od dnia podpisania protokołu zdawczo – odbiorczego.</w:t>
      </w:r>
    </w:p>
    <w:p w:rsidR="00671260" w:rsidRPr="00671260" w:rsidRDefault="00671260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>Oświadczamy, że cena ofertowa zawiera wszystkie koszty wykonania zamówienia, które poniesie Zamawiający i w toku realizacji zamówienia nie ulegnie zmianie.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Oświadczamy, że uzyskaliśmy od Zamawiającego wszystkie niezbędne informacje dotyczące niniejszego zamówienia.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 xml:space="preserve">Oświadczamy, że zapoznaliśmy się z </w:t>
      </w:r>
      <w:r w:rsidR="002219C0">
        <w:rPr>
          <w:rFonts w:eastAsia="Times New Roman" w:cs="Calibri"/>
          <w:sz w:val="24"/>
          <w:szCs w:val="24"/>
          <w:lang w:eastAsia="pl-PL"/>
        </w:rPr>
        <w:t>dokumentacją przetargową</w:t>
      </w:r>
      <w:r w:rsidRPr="00671260">
        <w:rPr>
          <w:rFonts w:eastAsia="Times New Roman" w:cs="Calibri"/>
          <w:sz w:val="24"/>
          <w:szCs w:val="24"/>
          <w:lang w:eastAsia="pl-PL"/>
        </w:rPr>
        <w:t xml:space="preserve"> i akceptujemy określone w niej warunki oraz zasady postępowania.</w:t>
      </w:r>
    </w:p>
    <w:p w:rsidR="00671260" w:rsidRPr="00C361AB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67978">
        <w:rPr>
          <w:rFonts w:eastAsia="Times New Roman" w:cs="Trebuchet MS"/>
          <w:sz w:val="24"/>
          <w:szCs w:val="24"/>
          <w:lang w:eastAsia="pl-PL"/>
        </w:rPr>
        <w:t xml:space="preserve">Oświadczamy, że oferowany przedmiot zamówienia zgodny jest z wymaganiami i warunkami opisanymi przez Zamawiającego w </w:t>
      </w:r>
      <w:r w:rsidR="002219C0" w:rsidRPr="00467978">
        <w:rPr>
          <w:rFonts w:eastAsia="Times New Roman" w:cs="Trebuchet MS"/>
          <w:sz w:val="24"/>
          <w:szCs w:val="24"/>
          <w:lang w:eastAsia="pl-PL"/>
        </w:rPr>
        <w:t xml:space="preserve">dokumentacji przetargowej </w:t>
      </w:r>
      <w:r w:rsidRPr="00467978">
        <w:rPr>
          <w:rFonts w:eastAsia="Times New Roman" w:cs="Trebuchet MS"/>
          <w:sz w:val="24"/>
          <w:szCs w:val="24"/>
          <w:lang w:eastAsia="pl-PL"/>
        </w:rPr>
        <w:t xml:space="preserve">, oraz w </w:t>
      </w:r>
      <w:bookmarkStart w:id="0" w:name="_GoBack"/>
      <w:r w:rsidR="00DD6D90" w:rsidRPr="00C361AB">
        <w:rPr>
          <w:rFonts w:eastAsia="Times New Roman" w:cs="Trebuchet MS"/>
          <w:sz w:val="24"/>
          <w:szCs w:val="24"/>
          <w:lang w:eastAsia="pl-PL"/>
        </w:rPr>
        <w:t>Z</w:t>
      </w:r>
      <w:r w:rsidRPr="00C361AB">
        <w:rPr>
          <w:rFonts w:eastAsia="Times New Roman" w:cs="Trebuchet MS"/>
          <w:sz w:val="24"/>
          <w:szCs w:val="24"/>
          <w:lang w:eastAsia="pl-PL"/>
        </w:rPr>
        <w:t>ałącznik</w:t>
      </w:r>
      <w:r w:rsidR="00C4705F" w:rsidRPr="00C361AB">
        <w:rPr>
          <w:rFonts w:eastAsia="Times New Roman" w:cs="Trebuchet MS"/>
          <w:sz w:val="24"/>
          <w:szCs w:val="24"/>
          <w:lang w:eastAsia="pl-PL"/>
        </w:rPr>
        <w:t>u</w:t>
      </w:r>
      <w:r w:rsidR="00DD6D90" w:rsidRPr="00C361AB">
        <w:rPr>
          <w:rFonts w:eastAsia="Times New Roman" w:cs="Trebuchet MS"/>
          <w:sz w:val="24"/>
          <w:szCs w:val="24"/>
          <w:lang w:eastAsia="pl-PL"/>
        </w:rPr>
        <w:t xml:space="preserve"> Nr 5</w:t>
      </w:r>
      <w:r w:rsidR="00DD6D90" w:rsidRPr="00C361AB">
        <w:rPr>
          <w:rFonts w:ascii="Calibri" w:eastAsia="Calibri" w:hAnsi="Calibri" w:cs="Times New Roman"/>
          <w:b/>
        </w:rPr>
        <w:t xml:space="preserve"> </w:t>
      </w:r>
      <w:r w:rsidR="00DD6D90" w:rsidRPr="00C361AB">
        <w:rPr>
          <w:rFonts w:eastAsia="Times New Roman" w:cs="Trebuchet MS"/>
          <w:sz w:val="24"/>
          <w:szCs w:val="24"/>
          <w:lang w:eastAsia="pl-PL"/>
        </w:rPr>
        <w:t>Szczegółowy opis przedmiotu zamówienia.</w:t>
      </w:r>
    </w:p>
    <w:bookmarkEnd w:id="0"/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 xml:space="preserve">Oświadczamy, że oferowany przedmiot zamówienia jest wysokiej jakości, fabrycznie nowy i kompletny, oraz że spełnia wszystkie wymagane standardy i normy. 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 xml:space="preserve">Oświadczamy, że w przypadku wyboru naszej oferty wyrażamy zgodę na realizację zamówienia w terminach określonych powyżej lub w przypadku braku takiego wskazania </w:t>
      </w:r>
      <w:r w:rsidRPr="00671260">
        <w:rPr>
          <w:rFonts w:eastAsia="Times New Roman" w:cs="Trebuchet MS"/>
          <w:sz w:val="24"/>
          <w:szCs w:val="24"/>
          <w:lang w:eastAsia="pl-PL"/>
        </w:rPr>
        <w:br/>
        <w:t xml:space="preserve">w terminach określonych w </w:t>
      </w:r>
      <w:r w:rsidR="00467978">
        <w:rPr>
          <w:rFonts w:eastAsia="Times New Roman" w:cs="Trebuchet MS"/>
          <w:sz w:val="24"/>
          <w:szCs w:val="24"/>
          <w:lang w:eastAsia="pl-PL"/>
        </w:rPr>
        <w:t>dokumentacji przetargowej</w:t>
      </w:r>
      <w:r w:rsidRPr="00671260">
        <w:rPr>
          <w:rFonts w:eastAsia="Times New Roman" w:cs="Trebuchet MS"/>
          <w:sz w:val="24"/>
          <w:szCs w:val="24"/>
          <w:lang w:eastAsia="pl-PL"/>
        </w:rPr>
        <w:t xml:space="preserve">. 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Oświadczamy, że przedmiot zamówienia wykonamy sami/z udziałem podwykonawców</w:t>
      </w:r>
      <w:r w:rsidRPr="00855BF6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671260">
        <w:rPr>
          <w:rFonts w:eastAsia="Times New Roman" w:cs="Calibri"/>
          <w:sz w:val="24"/>
          <w:szCs w:val="24"/>
          <w:lang w:eastAsia="pl-PL"/>
        </w:rPr>
        <w:t xml:space="preserve"> (podać pełną nazwę firmy) ………………………………………………………………………….. </w:t>
      </w:r>
      <w:r w:rsidRPr="00671260">
        <w:rPr>
          <w:rFonts w:eastAsia="Times New Roman" w:cs="Calibri"/>
          <w:sz w:val="24"/>
          <w:szCs w:val="24"/>
          <w:lang w:eastAsia="pl-PL"/>
        </w:rPr>
        <w:br/>
        <w:t>w następującym zakresie ………………………………..………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>Oświadczamy, iż wybór naszej oferty prowadzi do powstania u Zamawiającego obowiązku podatkowego na podstawie ustawy z dnia 11 marca 2004 r. o podatku od towarów i usług w zakresie ….….……….…….….…, o wartości netto ………….. złotych.</w:t>
      </w:r>
      <w:r w:rsidRPr="00671260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footnoteReference w:id="2"/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Times New Roman"/>
          <w:sz w:val="24"/>
          <w:szCs w:val="24"/>
          <w:lang w:eastAsia="pl-PL"/>
        </w:rPr>
        <w:t xml:space="preserve">Oświadczamy, że uważamy się za związanych niniejszą ofertą na czas wskazany w </w:t>
      </w:r>
      <w:r w:rsidR="00467978">
        <w:rPr>
          <w:rFonts w:eastAsia="Times New Roman" w:cs="Times New Roman"/>
          <w:sz w:val="24"/>
          <w:szCs w:val="24"/>
          <w:lang w:eastAsia="pl-PL"/>
        </w:rPr>
        <w:t>dokumentacji przetargowej</w:t>
      </w:r>
      <w:r w:rsidRPr="00671260">
        <w:rPr>
          <w:rFonts w:eastAsia="Times New Roman" w:cs="Times New Roman"/>
          <w:sz w:val="24"/>
          <w:szCs w:val="24"/>
          <w:lang w:eastAsia="pl-PL"/>
        </w:rPr>
        <w:t>,</w:t>
      </w:r>
      <w:r w:rsidR="0046797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71260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="00467978">
        <w:rPr>
          <w:rFonts w:eastAsia="Times New Roman" w:cs="Times New Roman"/>
          <w:sz w:val="24"/>
          <w:szCs w:val="24"/>
          <w:lang w:eastAsia="pl-PL"/>
        </w:rPr>
        <w:t>2</w:t>
      </w:r>
      <w:r w:rsidRPr="00671260">
        <w:rPr>
          <w:rFonts w:eastAsia="Times New Roman" w:cs="Times New Roman"/>
          <w:sz w:val="24"/>
          <w:szCs w:val="24"/>
          <w:lang w:eastAsia="pl-PL"/>
        </w:rPr>
        <w:t>0 dni od upływu terminu składania ofert.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Times New Roman"/>
          <w:sz w:val="24"/>
          <w:szCs w:val="24"/>
          <w:lang w:eastAsia="pl-PL"/>
        </w:rPr>
        <w:t xml:space="preserve">Oświadczamy, że „Wzór umowy” stanowiący Załącznik Nr 4 </w:t>
      </w:r>
      <w:r w:rsidRPr="00671260">
        <w:rPr>
          <w:rFonts w:eastAsia="Times New Roman" w:cs="Times New Roman"/>
          <w:i/>
          <w:sz w:val="24"/>
          <w:szCs w:val="24"/>
          <w:lang w:eastAsia="pl-PL"/>
        </w:rPr>
        <w:t>,</w:t>
      </w:r>
      <w:r w:rsidRPr="00671260">
        <w:rPr>
          <w:rFonts w:eastAsia="Times New Roman" w:cs="Times New Roman"/>
          <w:sz w:val="24"/>
          <w:szCs w:val="24"/>
          <w:lang w:eastAsia="pl-PL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671260">
        <w:rPr>
          <w:rFonts w:eastAsia="Times New Roman" w:cs="Times New Roman"/>
          <w:sz w:val="24"/>
          <w:szCs w:val="24"/>
          <w:lang w:eastAsia="pl-PL"/>
        </w:rPr>
        <w:t>Oświadczamy, że wypełniliśmy obowiązki informacyjne przewidziane w art. 13 lub art. 14 RODO</w:t>
      </w:r>
      <w:r w:rsidRPr="00855BF6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671260">
        <w:rPr>
          <w:rFonts w:eastAsia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Pod groźbą odpowiedzialności karnej oświadczamy, że załączone do oferty dokumenty opisują stan faktyczny i prawny na dzień sporządzania oferty (art. 297 Kodeksu Karnego).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lastRenderedPageBreak/>
        <w:t>Załącznikami do niniejszej oferty są:</w:t>
      </w:r>
    </w:p>
    <w:p w:rsidR="00671260" w:rsidRPr="00671260" w:rsidRDefault="00671260" w:rsidP="00671260">
      <w:pPr>
        <w:tabs>
          <w:tab w:val="num" w:pos="502"/>
          <w:tab w:val="num" w:pos="709"/>
        </w:tabs>
        <w:spacing w:before="120" w:after="12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</w:t>
      </w:r>
    </w:p>
    <w:p w:rsidR="00671260" w:rsidRPr="00671260" w:rsidRDefault="00671260" w:rsidP="00671260">
      <w:pPr>
        <w:tabs>
          <w:tab w:val="num" w:pos="502"/>
          <w:tab w:val="num" w:pos="709"/>
        </w:tabs>
        <w:spacing w:before="120" w:after="12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Oferta nasza wraz z załącznikami zawiera …………. kolejno ponumerowanych stron.</w:t>
      </w: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Miejscowość, data…………………………..….</w:t>
      </w: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                   ……………………………………………………………………………..</w:t>
      </w:r>
    </w:p>
    <w:p w:rsidR="00671260" w:rsidRPr="00671260" w:rsidRDefault="00671260" w:rsidP="00671260">
      <w:pPr>
        <w:tabs>
          <w:tab w:val="num" w:pos="50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Podpis/y osoby/osób upoważnionej/</w:t>
      </w:r>
      <w:proofErr w:type="spellStart"/>
      <w:r w:rsidRPr="00671260">
        <w:rPr>
          <w:rFonts w:eastAsia="Times New Roman" w:cs="Calibri"/>
          <w:sz w:val="24"/>
          <w:szCs w:val="24"/>
          <w:lang w:eastAsia="pl-PL"/>
        </w:rPr>
        <w:t>ych</w:t>
      </w:r>
      <w:proofErr w:type="spellEnd"/>
    </w:p>
    <w:p w:rsidR="00671260" w:rsidRPr="00671260" w:rsidRDefault="00671260" w:rsidP="00671260">
      <w:pPr>
        <w:tabs>
          <w:tab w:val="num" w:pos="502"/>
        </w:tabs>
        <w:spacing w:after="0" w:line="240" w:lineRule="auto"/>
        <w:ind w:left="426"/>
        <w:jc w:val="right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do reprezentowania wykonawcy</w:t>
      </w: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</w:p>
    <w:p w:rsidR="003F6A78" w:rsidRPr="00855BF6" w:rsidRDefault="003F6A78" w:rsidP="003F6A78">
      <w:pPr>
        <w:tabs>
          <w:tab w:val="num" w:pos="0"/>
          <w:tab w:val="left" w:pos="1185"/>
        </w:tabs>
        <w:rPr>
          <w:sz w:val="16"/>
          <w:szCs w:val="16"/>
        </w:rPr>
      </w:pPr>
    </w:p>
    <w:sectPr w:rsidR="003F6A78" w:rsidRPr="00855BF6" w:rsidSect="007E7B7A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F6" w:rsidRDefault="009562F6" w:rsidP="009562F6">
      <w:pPr>
        <w:spacing w:after="0" w:line="240" w:lineRule="auto"/>
      </w:pPr>
      <w:r>
        <w:separator/>
      </w:r>
    </w:p>
  </w:endnote>
  <w:endnote w:type="continuationSeparator" w:id="0">
    <w:p w:rsidR="009562F6" w:rsidRDefault="009562F6" w:rsidP="0095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456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2F6" w:rsidRDefault="009562F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1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2F6" w:rsidRDefault="009562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F6" w:rsidRDefault="009562F6" w:rsidP="009562F6">
      <w:pPr>
        <w:spacing w:after="0" w:line="240" w:lineRule="auto"/>
      </w:pPr>
      <w:r>
        <w:separator/>
      </w:r>
    </w:p>
  </w:footnote>
  <w:footnote w:type="continuationSeparator" w:id="0">
    <w:p w:rsidR="009562F6" w:rsidRDefault="009562F6" w:rsidP="009562F6">
      <w:pPr>
        <w:spacing w:after="0" w:line="240" w:lineRule="auto"/>
      </w:pPr>
      <w:r>
        <w:continuationSeparator/>
      </w:r>
    </w:p>
  </w:footnote>
  <w:footnote w:id="1">
    <w:p w:rsidR="00671260" w:rsidRPr="00491B67" w:rsidRDefault="00671260" w:rsidP="00671260">
      <w:pPr>
        <w:pStyle w:val="Tekstprzypisudolnego"/>
        <w:rPr>
          <w:rFonts w:ascii="Calibri" w:hAnsi="Calibri"/>
          <w:sz w:val="16"/>
          <w:szCs w:val="16"/>
          <w:lang w:val="pl-PL"/>
        </w:rPr>
      </w:pPr>
      <w:r w:rsidRPr="00491B67">
        <w:rPr>
          <w:rStyle w:val="Odwoanieprzypisudolnego"/>
          <w:rFonts w:ascii="Calibri" w:hAnsi="Calibri"/>
          <w:sz w:val="16"/>
          <w:szCs w:val="16"/>
        </w:rPr>
        <w:footnoteRef/>
      </w:r>
      <w:r w:rsidRPr="00491B6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  <w:lang w:val="pl-PL"/>
        </w:rPr>
        <w:t>w</w:t>
      </w:r>
      <w:r w:rsidRPr="00491B67">
        <w:rPr>
          <w:rFonts w:ascii="Calibri" w:hAnsi="Calibri"/>
          <w:i/>
          <w:sz w:val="16"/>
          <w:szCs w:val="16"/>
          <w:lang w:val="pl-PL"/>
        </w:rPr>
        <w:t>ypełnić jeśli dotyczy</w:t>
      </w:r>
    </w:p>
  </w:footnote>
  <w:footnote w:id="2">
    <w:p w:rsidR="00671260" w:rsidRPr="009E39D1" w:rsidRDefault="00671260" w:rsidP="0067126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Calibri"/>
          <w:i/>
          <w:sz w:val="16"/>
          <w:szCs w:val="16"/>
        </w:rPr>
      </w:pPr>
      <w:r w:rsidRPr="009E39D1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E39D1">
        <w:rPr>
          <w:rFonts w:ascii="Calibri" w:hAnsi="Calibri" w:cs="Calibri"/>
          <w:i/>
          <w:sz w:val="16"/>
          <w:szCs w:val="16"/>
        </w:rPr>
        <w:t xml:space="preserve"> wypełnić jeśli dotyczy</w:t>
      </w:r>
    </w:p>
  </w:footnote>
  <w:footnote w:id="3">
    <w:p w:rsidR="00671260" w:rsidRPr="00414449" w:rsidRDefault="00671260" w:rsidP="00671260">
      <w:pPr>
        <w:pStyle w:val="Tekstprzypisudolnego"/>
        <w:rPr>
          <w:lang w:val="pl-PL"/>
        </w:rPr>
      </w:pPr>
      <w:r w:rsidRPr="00414449">
        <w:rPr>
          <w:rStyle w:val="Odwoanieprzypisudolnego"/>
          <w:rFonts w:ascii="Calibri" w:hAnsi="Calibri"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67E650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2"/>
        <w:szCs w:val="22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lang w:eastAsia="pl-PL"/>
      </w:rPr>
    </w:lvl>
  </w:abstractNum>
  <w:abstractNum w:abstractNumId="7">
    <w:nsid w:val="00000009"/>
    <w:multiLevelType w:val="multilevel"/>
    <w:tmpl w:val="56CC30BC"/>
    <w:name w:val="WW8Num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368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F8"/>
    <w:rsid w:val="0009418F"/>
    <w:rsid w:val="000B7E97"/>
    <w:rsid w:val="00151B47"/>
    <w:rsid w:val="001B62EA"/>
    <w:rsid w:val="002219C0"/>
    <w:rsid w:val="00225028"/>
    <w:rsid w:val="002D785B"/>
    <w:rsid w:val="003E4900"/>
    <w:rsid w:val="003F6A78"/>
    <w:rsid w:val="00467978"/>
    <w:rsid w:val="004B0794"/>
    <w:rsid w:val="005161A7"/>
    <w:rsid w:val="005650C8"/>
    <w:rsid w:val="005B6FEF"/>
    <w:rsid w:val="00671260"/>
    <w:rsid w:val="0070097E"/>
    <w:rsid w:val="007E7B7A"/>
    <w:rsid w:val="00855BF6"/>
    <w:rsid w:val="008B4C97"/>
    <w:rsid w:val="008F35F9"/>
    <w:rsid w:val="008F5DEE"/>
    <w:rsid w:val="00920883"/>
    <w:rsid w:val="009562F6"/>
    <w:rsid w:val="00A0245A"/>
    <w:rsid w:val="00BF020C"/>
    <w:rsid w:val="00C361AB"/>
    <w:rsid w:val="00C4705F"/>
    <w:rsid w:val="00CB2B05"/>
    <w:rsid w:val="00CB5560"/>
    <w:rsid w:val="00DD6D90"/>
    <w:rsid w:val="00DF5658"/>
    <w:rsid w:val="00E1638A"/>
    <w:rsid w:val="00E65A52"/>
    <w:rsid w:val="00EF15F8"/>
    <w:rsid w:val="00EF57CA"/>
    <w:rsid w:val="00F27C09"/>
    <w:rsid w:val="00F54617"/>
    <w:rsid w:val="00F81D09"/>
    <w:rsid w:val="00F8367B"/>
    <w:rsid w:val="00F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2F6"/>
  </w:style>
  <w:style w:type="paragraph" w:styleId="Stopka">
    <w:name w:val="footer"/>
    <w:basedOn w:val="Normalny"/>
    <w:link w:val="Stopka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F6"/>
  </w:style>
  <w:style w:type="character" w:styleId="Odwoanieprzypisudolnego">
    <w:name w:val="footnote reference"/>
    <w:uiPriority w:val="99"/>
    <w:rsid w:val="0067126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12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12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D6D9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6D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2F6"/>
  </w:style>
  <w:style w:type="paragraph" w:styleId="Stopka">
    <w:name w:val="footer"/>
    <w:basedOn w:val="Normalny"/>
    <w:link w:val="Stopka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F6"/>
  </w:style>
  <w:style w:type="character" w:styleId="Odwoanieprzypisudolnego">
    <w:name w:val="footnote reference"/>
    <w:uiPriority w:val="99"/>
    <w:rsid w:val="0067126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12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12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D6D9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6D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Dąbrowska</dc:creator>
  <cp:lastModifiedBy>Z.Konieczny</cp:lastModifiedBy>
  <cp:revision>6</cp:revision>
  <cp:lastPrinted>2020-12-15T14:56:00Z</cp:lastPrinted>
  <dcterms:created xsi:type="dcterms:W3CDTF">2020-12-15T15:18:00Z</dcterms:created>
  <dcterms:modified xsi:type="dcterms:W3CDTF">2021-03-10T13:54:00Z</dcterms:modified>
</cp:coreProperties>
</file>