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BD" w:rsidRPr="00C06B48" w:rsidRDefault="00031ABD" w:rsidP="00031ABD">
      <w:pPr>
        <w:pStyle w:val="Stopka"/>
        <w:tabs>
          <w:tab w:val="left" w:pos="70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="00344A45">
        <w:rPr>
          <w:b/>
          <w:sz w:val="22"/>
          <w:szCs w:val="22"/>
        </w:rPr>
        <w:t>umer postępowania: MCM/</w:t>
      </w:r>
      <w:r w:rsidRPr="00C06B48">
        <w:rPr>
          <w:b/>
          <w:sz w:val="22"/>
          <w:szCs w:val="22"/>
        </w:rPr>
        <w:t>S</w:t>
      </w:r>
      <w:r w:rsidR="001F3D63">
        <w:rPr>
          <w:b/>
          <w:sz w:val="22"/>
          <w:szCs w:val="22"/>
        </w:rPr>
        <w:t>Z/0</w:t>
      </w:r>
      <w:r w:rsidR="00701609">
        <w:rPr>
          <w:b/>
          <w:sz w:val="22"/>
          <w:szCs w:val="22"/>
        </w:rPr>
        <w:t>2</w:t>
      </w:r>
      <w:r w:rsidRPr="00C06B48">
        <w:rPr>
          <w:b/>
          <w:sz w:val="22"/>
          <w:szCs w:val="22"/>
        </w:rPr>
        <w:t>/201</w:t>
      </w:r>
      <w:r w:rsidR="00F14F8A">
        <w:rPr>
          <w:b/>
          <w:sz w:val="22"/>
          <w:szCs w:val="22"/>
        </w:rPr>
        <w:t>9</w:t>
      </w:r>
    </w:p>
    <w:p w:rsidR="00031ABD" w:rsidRDefault="00031ABD" w:rsidP="00344A4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Załącznik </w:t>
      </w:r>
      <w:r w:rsidR="00344A45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>r 1</w:t>
      </w:r>
    </w:p>
    <w:p w:rsidR="00031ABD" w:rsidRDefault="00031ABD" w:rsidP="00031ABD">
      <w:pPr>
        <w:ind w:left="6372" w:firstLine="288"/>
        <w:rPr>
          <w:sz w:val="22"/>
          <w:szCs w:val="22"/>
        </w:rPr>
      </w:pPr>
    </w:p>
    <w:p w:rsidR="00031ABD" w:rsidRDefault="00031ABD" w:rsidP="00031ABD">
      <w:pPr>
        <w:pStyle w:val="Nagwek2"/>
        <w:jc w:val="center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OFERTA</w:t>
      </w:r>
    </w:p>
    <w:p w:rsidR="00031ABD" w:rsidRDefault="00031ABD" w:rsidP="00031ABD">
      <w:pPr>
        <w:jc w:val="center"/>
        <w:rPr>
          <w:sz w:val="22"/>
          <w:szCs w:val="22"/>
        </w:rPr>
      </w:pPr>
    </w:p>
    <w:p w:rsidR="00031ABD" w:rsidRDefault="00031ABD" w:rsidP="00031ABD">
      <w:pPr>
        <w:jc w:val="center"/>
        <w:rPr>
          <w:b/>
          <w:sz w:val="22"/>
          <w:szCs w:val="22"/>
        </w:rPr>
      </w:pPr>
    </w:p>
    <w:p w:rsidR="00031ABD" w:rsidRDefault="00031ABD" w:rsidP="00031AB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Zarejestrowana nazwa Wykonawcy:</w:t>
      </w:r>
    </w:p>
    <w:p w:rsidR="00031ABD" w:rsidRDefault="00031ABD" w:rsidP="00031ABD">
      <w:pPr>
        <w:jc w:val="both"/>
        <w:rPr>
          <w:sz w:val="22"/>
          <w:szCs w:val="22"/>
        </w:rPr>
      </w:pPr>
    </w:p>
    <w:p w:rsidR="00031ABD" w:rsidRDefault="00031ABD" w:rsidP="00031A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031ABD" w:rsidRDefault="00031ABD" w:rsidP="00031ABD">
      <w:pPr>
        <w:ind w:left="360"/>
        <w:jc w:val="both"/>
        <w:rPr>
          <w:sz w:val="22"/>
          <w:szCs w:val="22"/>
        </w:rPr>
      </w:pPr>
    </w:p>
    <w:p w:rsidR="00031ABD" w:rsidRDefault="00031ABD" w:rsidP="00031A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031ABD" w:rsidRDefault="00031ABD" w:rsidP="00031ABD">
      <w:pPr>
        <w:ind w:left="360"/>
        <w:jc w:val="both"/>
        <w:rPr>
          <w:sz w:val="22"/>
          <w:szCs w:val="22"/>
        </w:rPr>
      </w:pPr>
    </w:p>
    <w:p w:rsidR="00031ABD" w:rsidRDefault="00031ABD" w:rsidP="00031A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031ABD" w:rsidRDefault="00031ABD" w:rsidP="00031AB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Zarejestrowany adres Wykonawcy:</w:t>
      </w:r>
    </w:p>
    <w:p w:rsidR="00031ABD" w:rsidRDefault="00031ABD" w:rsidP="00031ABD">
      <w:pPr>
        <w:jc w:val="both"/>
        <w:rPr>
          <w:sz w:val="22"/>
          <w:szCs w:val="22"/>
        </w:rPr>
      </w:pPr>
    </w:p>
    <w:p w:rsidR="00031ABD" w:rsidRDefault="00031ABD" w:rsidP="00031A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031ABD" w:rsidRDefault="00031ABD" w:rsidP="00031ABD">
      <w:pPr>
        <w:ind w:left="360"/>
        <w:jc w:val="both"/>
        <w:rPr>
          <w:sz w:val="22"/>
          <w:szCs w:val="22"/>
        </w:rPr>
      </w:pPr>
    </w:p>
    <w:p w:rsidR="00031ABD" w:rsidRDefault="00031ABD" w:rsidP="00031A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031ABD" w:rsidRDefault="00031ABD" w:rsidP="00031ABD">
      <w:pPr>
        <w:ind w:left="360"/>
        <w:jc w:val="both"/>
        <w:rPr>
          <w:sz w:val="22"/>
          <w:szCs w:val="22"/>
        </w:rPr>
      </w:pPr>
    </w:p>
    <w:p w:rsidR="00031ABD" w:rsidRDefault="00031ABD" w:rsidP="00031A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Województwo ...................................................................................................................</w:t>
      </w:r>
    </w:p>
    <w:p w:rsidR="00031ABD" w:rsidRDefault="00031ABD" w:rsidP="00031ABD">
      <w:pPr>
        <w:ind w:left="360"/>
        <w:jc w:val="both"/>
        <w:rPr>
          <w:sz w:val="22"/>
          <w:szCs w:val="22"/>
        </w:rPr>
      </w:pPr>
    </w:p>
    <w:p w:rsidR="00031ABD" w:rsidRDefault="00031ABD" w:rsidP="00031ABD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Nazwiska osób Wykonawcy  uprawnionych lub upoważnionych do reprezentowania przy sporządzaniu niniejszej oferty:</w:t>
      </w:r>
    </w:p>
    <w:p w:rsidR="00031ABD" w:rsidRDefault="00031ABD" w:rsidP="00031ABD">
      <w:pPr>
        <w:pStyle w:val="Tekstpodstawowywcity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</w:t>
      </w:r>
    </w:p>
    <w:p w:rsidR="00031ABD" w:rsidRDefault="00031ABD" w:rsidP="00031ABD">
      <w:pPr>
        <w:pStyle w:val="Tekstpodstawowywcity"/>
        <w:rPr>
          <w:sz w:val="22"/>
          <w:szCs w:val="22"/>
          <w:lang w:val="de-DE"/>
        </w:rPr>
      </w:pPr>
    </w:p>
    <w:p w:rsidR="00031ABD" w:rsidRDefault="00031ABD" w:rsidP="00031ABD">
      <w:pPr>
        <w:pStyle w:val="Tekstpodstawowywcity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</w:t>
      </w:r>
    </w:p>
    <w:p w:rsidR="00031ABD" w:rsidRDefault="00031ABD" w:rsidP="00031ABD">
      <w:pPr>
        <w:pStyle w:val="Tekstpodstawowywcity"/>
        <w:rPr>
          <w:sz w:val="22"/>
          <w:szCs w:val="22"/>
          <w:lang w:val="de-DE"/>
        </w:rPr>
      </w:pPr>
    </w:p>
    <w:p w:rsidR="00031ABD" w:rsidRDefault="00031ABD" w:rsidP="00031ABD">
      <w:pPr>
        <w:pStyle w:val="Tekstpodstawowywcity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............................................................................................................................................. </w:t>
      </w:r>
    </w:p>
    <w:p w:rsidR="00031ABD" w:rsidRDefault="00031ABD" w:rsidP="00031ABD">
      <w:pPr>
        <w:pStyle w:val="Tekstpodstawowywcity"/>
        <w:numPr>
          <w:ilvl w:val="0"/>
          <w:numId w:val="3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Nazwiska oraz funkcje/stanowiska osób umocowanych do zawarcia umowy w zakresie                     zamówienia publicznego:</w:t>
      </w:r>
      <w:r>
        <w:rPr>
          <w:sz w:val="22"/>
          <w:szCs w:val="22"/>
        </w:rPr>
        <w:br/>
        <w:t>.........................................................................................................................</w:t>
      </w:r>
    </w:p>
    <w:p w:rsidR="00031ABD" w:rsidRDefault="00031ABD" w:rsidP="00031ABD">
      <w:pPr>
        <w:pStyle w:val="Tekstpodstawowywcity"/>
        <w:rPr>
          <w:sz w:val="22"/>
          <w:szCs w:val="22"/>
        </w:rPr>
      </w:pPr>
    </w:p>
    <w:p w:rsidR="00031ABD" w:rsidRDefault="00031ABD" w:rsidP="00031ABD">
      <w:pPr>
        <w:pStyle w:val="Tekstpodstawowywcity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</w:t>
      </w:r>
    </w:p>
    <w:p w:rsidR="00031ABD" w:rsidRDefault="00031ABD" w:rsidP="00031ABD">
      <w:pPr>
        <w:pStyle w:val="Tekstpodstawowywcity"/>
        <w:rPr>
          <w:sz w:val="22"/>
          <w:szCs w:val="22"/>
          <w:lang w:val="de-DE"/>
        </w:rPr>
      </w:pPr>
    </w:p>
    <w:p w:rsidR="00031ABD" w:rsidRDefault="00031ABD" w:rsidP="00031ABD">
      <w:pPr>
        <w:numPr>
          <w:ilvl w:val="0"/>
          <w:numId w:val="3"/>
        </w:numPr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Numer telefonu: ..............................................................................................</w:t>
      </w:r>
    </w:p>
    <w:p w:rsidR="00031ABD" w:rsidRDefault="00031ABD" w:rsidP="00031ABD">
      <w:pPr>
        <w:jc w:val="both"/>
        <w:rPr>
          <w:sz w:val="22"/>
          <w:szCs w:val="22"/>
          <w:lang w:val="de-DE"/>
        </w:rPr>
      </w:pPr>
    </w:p>
    <w:p w:rsidR="00031ABD" w:rsidRDefault="00031ABD" w:rsidP="00031ABD">
      <w:pPr>
        <w:numPr>
          <w:ilvl w:val="0"/>
          <w:numId w:val="3"/>
        </w:numPr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Numer faxu: ....................................................................................................</w:t>
      </w:r>
    </w:p>
    <w:p w:rsidR="00031ABD" w:rsidRDefault="00031ABD" w:rsidP="00031ABD">
      <w:pPr>
        <w:jc w:val="both"/>
        <w:rPr>
          <w:sz w:val="22"/>
          <w:szCs w:val="22"/>
          <w:lang w:val="de-DE"/>
        </w:rPr>
      </w:pPr>
    </w:p>
    <w:p w:rsidR="00031ABD" w:rsidRDefault="00031ABD" w:rsidP="00031ABD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Adres e-mail osoby uprawnionej do kontaktowania się z Zamawiającym: </w:t>
      </w:r>
    </w:p>
    <w:p w:rsidR="00031ABD" w:rsidRDefault="00031ABD" w:rsidP="00031ABD">
      <w:pPr>
        <w:rPr>
          <w:sz w:val="22"/>
          <w:szCs w:val="22"/>
        </w:rPr>
      </w:pPr>
    </w:p>
    <w:p w:rsidR="00031ABD" w:rsidRDefault="00031ABD" w:rsidP="00031ABD">
      <w:pPr>
        <w:rPr>
          <w:sz w:val="22"/>
          <w:szCs w:val="22"/>
        </w:rPr>
      </w:pPr>
      <w:r>
        <w:rPr>
          <w:sz w:val="22"/>
          <w:szCs w:val="22"/>
        </w:rPr>
        <w:t xml:space="preserve">      ..........................................................................................................</w:t>
      </w:r>
    </w:p>
    <w:p w:rsidR="00031ABD" w:rsidRDefault="00031ABD" w:rsidP="00031AB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Numer konta bankowego: </w:t>
      </w:r>
    </w:p>
    <w:p w:rsidR="00031ABD" w:rsidRDefault="00031ABD" w:rsidP="00031ABD">
      <w:pPr>
        <w:ind w:left="360"/>
        <w:jc w:val="both"/>
        <w:rPr>
          <w:sz w:val="22"/>
          <w:szCs w:val="22"/>
        </w:rPr>
      </w:pPr>
    </w:p>
    <w:p w:rsidR="00031ABD" w:rsidRDefault="00031ABD" w:rsidP="00031A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:rsidR="00031ABD" w:rsidRDefault="00031ABD" w:rsidP="00031ABD">
      <w:pPr>
        <w:jc w:val="both"/>
        <w:rPr>
          <w:sz w:val="22"/>
          <w:szCs w:val="22"/>
        </w:rPr>
      </w:pPr>
    </w:p>
    <w:p w:rsidR="00031ABD" w:rsidRDefault="00031ABD" w:rsidP="00031AB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NIP ..................................................</w:t>
      </w:r>
    </w:p>
    <w:p w:rsidR="00031ABD" w:rsidRDefault="00031ABD" w:rsidP="00031ABD">
      <w:pPr>
        <w:jc w:val="both"/>
        <w:rPr>
          <w:sz w:val="22"/>
          <w:szCs w:val="22"/>
        </w:rPr>
      </w:pPr>
    </w:p>
    <w:p w:rsidR="00031ABD" w:rsidRDefault="00031ABD" w:rsidP="00031AB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REGON ...........................................</w:t>
      </w:r>
    </w:p>
    <w:p w:rsidR="00031ABD" w:rsidRDefault="00031ABD" w:rsidP="00031ABD">
      <w:pPr>
        <w:spacing w:before="120" w:after="120"/>
        <w:jc w:val="both"/>
        <w:rPr>
          <w:sz w:val="22"/>
          <w:szCs w:val="22"/>
        </w:rPr>
      </w:pPr>
    </w:p>
    <w:p w:rsidR="00031ABD" w:rsidRDefault="00031ABD" w:rsidP="00031ABD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Nawiązując do ogłoszenia o zamówieniu publicznym w trybie </w:t>
      </w:r>
      <w:r w:rsidR="00344A45">
        <w:rPr>
          <w:sz w:val="22"/>
          <w:szCs w:val="22"/>
        </w:rPr>
        <w:t>zapytania ofertowego</w:t>
      </w:r>
      <w:r>
        <w:rPr>
          <w:sz w:val="22"/>
          <w:szCs w:val="22"/>
        </w:rPr>
        <w:t xml:space="preserve"> ogłoszonego na stronie internetowej i tablicy ogłoszeń Milickiego Centrum Medycznego sp. z o.o.,</w:t>
      </w:r>
      <w:r w:rsidR="00344A45">
        <w:rPr>
          <w:sz w:val="22"/>
          <w:szCs w:val="22"/>
        </w:rPr>
        <w:t xml:space="preserve"> w Miliczu</w:t>
      </w:r>
      <w:r>
        <w:rPr>
          <w:sz w:val="22"/>
          <w:szCs w:val="22"/>
        </w:rPr>
        <w:t xml:space="preserve"> zgłaszamy przystąpienie do przetargu </w:t>
      </w:r>
      <w:r w:rsidR="00CA3776">
        <w:rPr>
          <w:sz w:val="22"/>
          <w:szCs w:val="22"/>
        </w:rPr>
        <w:t>na wyłonienie Wykonawcy zadania pt.:</w:t>
      </w:r>
    </w:p>
    <w:p w:rsidR="00F14F8A" w:rsidRDefault="00F14F8A" w:rsidP="00F14F8A">
      <w:pPr>
        <w:jc w:val="center"/>
        <w:rPr>
          <w:b/>
        </w:rPr>
      </w:pPr>
      <w:r>
        <w:rPr>
          <w:b/>
        </w:rPr>
        <w:t>Dostawa płyt DVD do nagrywania badań tomografii komputerowej dla Milickiego Centrum Medycznego sp. z o.o., w Miliczu.</w:t>
      </w:r>
    </w:p>
    <w:p w:rsidR="00031ABD" w:rsidRDefault="00031ABD" w:rsidP="00031ABD">
      <w:pPr>
        <w:spacing w:before="120" w:after="120"/>
        <w:jc w:val="center"/>
        <w:rPr>
          <w:sz w:val="22"/>
          <w:szCs w:val="22"/>
        </w:rPr>
      </w:pPr>
    </w:p>
    <w:p w:rsidR="00031ABD" w:rsidRDefault="00031ABD" w:rsidP="00031ABD">
      <w:pPr>
        <w:numPr>
          <w:ilvl w:val="3"/>
          <w:numId w:val="2"/>
        </w:numPr>
        <w:spacing w:before="120" w:after="120"/>
        <w:ind w:hanging="1060"/>
        <w:jc w:val="both"/>
      </w:pPr>
      <w:r>
        <w:t>Oferowana cena dla zadania wynosi:</w:t>
      </w:r>
    </w:p>
    <w:p w:rsidR="00031ABD" w:rsidRDefault="00031ABD" w:rsidP="00031ABD">
      <w:pPr>
        <w:pStyle w:val="Tekstkomentarza1"/>
        <w:spacing w:line="320" w:lineRule="atLeast"/>
        <w:rPr>
          <w:sz w:val="22"/>
          <w:szCs w:val="22"/>
        </w:rPr>
      </w:pPr>
    </w:p>
    <w:p w:rsidR="00031ABD" w:rsidRDefault="00031ABD" w:rsidP="00031ABD">
      <w:pPr>
        <w:pStyle w:val="Tekstkomentarza1"/>
        <w:spacing w:line="36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Razem netto:.................................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Razem brutto: .................................</w:t>
      </w:r>
    </w:p>
    <w:p w:rsidR="00031ABD" w:rsidRDefault="00031ABD" w:rsidP="00031ABD">
      <w:pPr>
        <w:pStyle w:val="Tekstkomentarza1"/>
        <w:spacing w:line="360" w:lineRule="atLeast"/>
        <w:rPr>
          <w:b/>
          <w:sz w:val="22"/>
          <w:szCs w:val="22"/>
        </w:rPr>
      </w:pPr>
    </w:p>
    <w:p w:rsidR="00031ABD" w:rsidRDefault="00031ABD" w:rsidP="00031ABD">
      <w:pPr>
        <w:spacing w:before="120" w:after="120"/>
        <w:ind w:left="540" w:hanging="360"/>
        <w:jc w:val="both"/>
        <w:rPr>
          <w:sz w:val="22"/>
          <w:szCs w:val="22"/>
        </w:rPr>
      </w:pPr>
      <w:r>
        <w:rPr>
          <w:sz w:val="22"/>
          <w:szCs w:val="22"/>
        </w:rPr>
        <w:t>1.1. Cena ta obejmuje pełny zakres realizacji przedmiotu zamówienia.</w:t>
      </w:r>
    </w:p>
    <w:p w:rsidR="00031ABD" w:rsidRDefault="00031ABD" w:rsidP="00031ABD">
      <w:pPr>
        <w:numPr>
          <w:ilvl w:val="3"/>
          <w:numId w:val="2"/>
        </w:numPr>
        <w:spacing w:before="120" w:after="120"/>
        <w:ind w:left="360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>Deklarujemy wykonanie przedmiotu zamówienia</w:t>
      </w:r>
      <w:r w:rsidR="00CA3776">
        <w:rPr>
          <w:sz w:val="22"/>
          <w:szCs w:val="22"/>
          <w:u w:val="single"/>
        </w:rPr>
        <w:t xml:space="preserve"> sukcesywnie</w:t>
      </w:r>
      <w:r>
        <w:rPr>
          <w:sz w:val="22"/>
          <w:szCs w:val="22"/>
          <w:u w:val="single"/>
        </w:rPr>
        <w:t xml:space="preserve"> w okresie: </w:t>
      </w:r>
      <w:r w:rsidR="00344A45">
        <w:rPr>
          <w:b/>
          <w:sz w:val="22"/>
          <w:szCs w:val="22"/>
          <w:u w:val="single"/>
        </w:rPr>
        <w:t>12</w:t>
      </w:r>
      <w:r>
        <w:rPr>
          <w:b/>
          <w:sz w:val="22"/>
          <w:szCs w:val="22"/>
          <w:u w:val="single"/>
        </w:rPr>
        <w:t xml:space="preserve"> miesięcy od daty zawarcia umowy.</w:t>
      </w:r>
    </w:p>
    <w:p w:rsidR="00031ABD" w:rsidRDefault="00031ABD" w:rsidP="00031ABD">
      <w:pPr>
        <w:numPr>
          <w:ilvl w:val="3"/>
          <w:numId w:val="2"/>
        </w:numPr>
        <w:spacing w:before="120"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Potwierdzamy przyjęcie warunków umownych zawartych w istotnych post</w:t>
      </w:r>
      <w:r w:rsidR="00344A45">
        <w:rPr>
          <w:sz w:val="22"/>
          <w:szCs w:val="22"/>
          <w:u w:val="single"/>
        </w:rPr>
        <w:t>anowieniach umownych stanowiących</w:t>
      </w:r>
      <w:r>
        <w:rPr>
          <w:sz w:val="22"/>
          <w:szCs w:val="22"/>
          <w:u w:val="single"/>
        </w:rPr>
        <w:t xml:space="preserve"> wzór </w:t>
      </w:r>
      <w:r w:rsidR="00344A45">
        <w:rPr>
          <w:sz w:val="22"/>
          <w:szCs w:val="22"/>
          <w:u w:val="single"/>
        </w:rPr>
        <w:t>N</w:t>
      </w:r>
      <w:r>
        <w:rPr>
          <w:sz w:val="22"/>
          <w:szCs w:val="22"/>
          <w:u w:val="single"/>
        </w:rPr>
        <w:t>r 4 do</w:t>
      </w:r>
      <w:r w:rsidR="00344A45">
        <w:rPr>
          <w:sz w:val="22"/>
          <w:szCs w:val="22"/>
          <w:u w:val="single"/>
        </w:rPr>
        <w:t xml:space="preserve"> dokumentacji przetargowej</w:t>
      </w:r>
      <w:r>
        <w:rPr>
          <w:sz w:val="22"/>
          <w:szCs w:val="22"/>
          <w:u w:val="single"/>
        </w:rPr>
        <w:t>, w szczególności warunków płatności</w:t>
      </w:r>
      <w:r>
        <w:rPr>
          <w:sz w:val="22"/>
          <w:szCs w:val="22"/>
        </w:rPr>
        <w:t>, tj.:</w:t>
      </w:r>
    </w:p>
    <w:p w:rsidR="00031ABD" w:rsidRDefault="00031ABD" w:rsidP="00031A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Termin płat</w:t>
      </w:r>
      <w:r w:rsidR="00CA3776">
        <w:rPr>
          <w:sz w:val="22"/>
          <w:szCs w:val="22"/>
        </w:rPr>
        <w:t>ności: do 30 dni od daty dostarczenia</w:t>
      </w:r>
      <w:r>
        <w:rPr>
          <w:sz w:val="22"/>
          <w:szCs w:val="22"/>
        </w:rPr>
        <w:t xml:space="preserve"> faktury oraz warunków i terminów dostaw.</w:t>
      </w:r>
    </w:p>
    <w:p w:rsidR="00031ABD" w:rsidRDefault="00031ABD" w:rsidP="00031ABD">
      <w:pPr>
        <w:numPr>
          <w:ilvl w:val="3"/>
          <w:numId w:val="2"/>
        </w:numPr>
        <w:spacing w:before="60" w:after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Uważamy się za zwi</w:t>
      </w:r>
      <w:r w:rsidR="00344A45">
        <w:rPr>
          <w:sz w:val="22"/>
          <w:szCs w:val="22"/>
        </w:rPr>
        <w:t>ązanych niniejszą ofertą przez 2</w:t>
      </w:r>
      <w:r>
        <w:rPr>
          <w:sz w:val="22"/>
          <w:szCs w:val="22"/>
        </w:rPr>
        <w:t>0 dni od upływu terminu składania ofert.</w:t>
      </w:r>
    </w:p>
    <w:p w:rsidR="00031ABD" w:rsidRDefault="00031ABD" w:rsidP="00031ABD">
      <w:pPr>
        <w:numPr>
          <w:ilvl w:val="3"/>
          <w:numId w:val="2"/>
        </w:numPr>
        <w:spacing w:before="60" w:after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Zobowiązujemy się do </w:t>
      </w:r>
      <w:r>
        <w:rPr>
          <w:bCs/>
          <w:sz w:val="22"/>
          <w:szCs w:val="22"/>
        </w:rPr>
        <w:t>podpisania umowy w miejscu i terminie wyznaczonym przez Zamawiającego</w:t>
      </w:r>
      <w:r>
        <w:rPr>
          <w:sz w:val="22"/>
          <w:szCs w:val="22"/>
        </w:rPr>
        <w:t>.</w:t>
      </w:r>
    </w:p>
    <w:p w:rsidR="00031ABD" w:rsidRDefault="00031ABD" w:rsidP="00031ABD">
      <w:pPr>
        <w:numPr>
          <w:ilvl w:val="3"/>
          <w:numId w:val="2"/>
        </w:numPr>
        <w:spacing w:before="120" w:after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Przystępując do zamówienia publicznego w trybie </w:t>
      </w:r>
      <w:r w:rsidR="00344A45">
        <w:rPr>
          <w:sz w:val="22"/>
          <w:szCs w:val="22"/>
        </w:rPr>
        <w:t>zapytania ofertowego</w:t>
      </w:r>
      <w:r>
        <w:rPr>
          <w:sz w:val="22"/>
          <w:szCs w:val="22"/>
        </w:rPr>
        <w:t xml:space="preserve"> oświadczamy, że</w:t>
      </w:r>
      <w:r w:rsidR="00F14F8A">
        <w:rPr>
          <w:sz w:val="22"/>
          <w:szCs w:val="22"/>
        </w:rPr>
        <w:t> </w:t>
      </w:r>
      <w:r>
        <w:rPr>
          <w:sz w:val="22"/>
          <w:szCs w:val="22"/>
        </w:rPr>
        <w:t xml:space="preserve">zapoznaliśmy się z dokumentami przetargowymi, w tym </w:t>
      </w:r>
      <w:r w:rsidR="001F3D63">
        <w:rPr>
          <w:sz w:val="22"/>
          <w:szCs w:val="22"/>
        </w:rPr>
        <w:t>z zaproszeniem do składania ofert</w:t>
      </w:r>
      <w:r>
        <w:rPr>
          <w:sz w:val="22"/>
          <w:szCs w:val="22"/>
        </w:rPr>
        <w:t xml:space="preserve"> i</w:t>
      </w:r>
      <w:r w:rsidR="00F14F8A">
        <w:rPr>
          <w:sz w:val="22"/>
          <w:szCs w:val="22"/>
        </w:rPr>
        <w:t> </w:t>
      </w:r>
      <w:r>
        <w:rPr>
          <w:sz w:val="22"/>
          <w:szCs w:val="22"/>
        </w:rPr>
        <w:t>istotnymi postanowieniami umowy</w:t>
      </w:r>
      <w:r w:rsidR="001F3D63">
        <w:rPr>
          <w:sz w:val="22"/>
          <w:szCs w:val="22"/>
        </w:rPr>
        <w:t xml:space="preserve"> (Załącznik  Nr 4)</w:t>
      </w:r>
      <w:r>
        <w:rPr>
          <w:sz w:val="22"/>
          <w:szCs w:val="22"/>
        </w:rPr>
        <w:t xml:space="preserve"> i przyjmujemy je bez zastrzeżeń.</w:t>
      </w:r>
    </w:p>
    <w:p w:rsidR="00031ABD" w:rsidRDefault="00031ABD" w:rsidP="00031ABD">
      <w:pPr>
        <w:numPr>
          <w:ilvl w:val="3"/>
          <w:numId w:val="2"/>
        </w:numPr>
        <w:spacing w:before="120" w:after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Oświadczamy, że wszystkie zaoferowane przez nas pozycje posiadają wymagane prawem atesty, świadectwa i certyfikaty dopuszczające je do obrotu i stosowania w Polsce. Oświadczamy, że</w:t>
      </w:r>
      <w:r w:rsidR="00F14F8A">
        <w:rPr>
          <w:sz w:val="22"/>
          <w:szCs w:val="22"/>
        </w:rPr>
        <w:t> </w:t>
      </w:r>
      <w:r>
        <w:rPr>
          <w:sz w:val="22"/>
          <w:szCs w:val="22"/>
        </w:rPr>
        <w:t xml:space="preserve">przedstawimy </w:t>
      </w:r>
      <w:r w:rsidR="00CA3776">
        <w:rPr>
          <w:sz w:val="22"/>
          <w:szCs w:val="22"/>
        </w:rPr>
        <w:t xml:space="preserve"> </w:t>
      </w:r>
      <w:r>
        <w:rPr>
          <w:sz w:val="22"/>
          <w:szCs w:val="22"/>
        </w:rPr>
        <w:t>je na każde żądanie Zamawiającego. Oświadczamy, że oferowany przez nas asortyment spełnia wymagania przedmiotu zamówienia określonego w</w:t>
      </w:r>
      <w:r w:rsidR="00344A45">
        <w:rPr>
          <w:sz w:val="22"/>
          <w:szCs w:val="22"/>
        </w:rPr>
        <w:t xml:space="preserve"> dokumentacji przetargowej</w:t>
      </w:r>
      <w:r>
        <w:rPr>
          <w:sz w:val="22"/>
          <w:szCs w:val="22"/>
        </w:rPr>
        <w:t xml:space="preserve"> przez Zamawiającego.</w:t>
      </w:r>
    </w:p>
    <w:p w:rsidR="00031ABD" w:rsidRDefault="00031ABD" w:rsidP="00031ABD">
      <w:pPr>
        <w:numPr>
          <w:ilvl w:val="3"/>
          <w:numId w:val="2"/>
        </w:numPr>
        <w:spacing w:before="120"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Oświadczamy, że uwzględniliśmy zmiany i dodatkowe ustalenia wynikłe w trakcie procedury przetargowej,</w:t>
      </w:r>
      <w:r w:rsidR="00344A45">
        <w:rPr>
          <w:sz w:val="22"/>
          <w:szCs w:val="22"/>
        </w:rPr>
        <w:t xml:space="preserve"> stanowiące integralną część dokumentacji przetargowej</w:t>
      </w:r>
      <w:r>
        <w:rPr>
          <w:sz w:val="22"/>
          <w:szCs w:val="22"/>
        </w:rPr>
        <w:t>, wyszczególnione we</w:t>
      </w:r>
      <w:r w:rsidR="00F14F8A">
        <w:rPr>
          <w:sz w:val="22"/>
          <w:szCs w:val="22"/>
        </w:rPr>
        <w:t> </w:t>
      </w:r>
      <w:r>
        <w:rPr>
          <w:sz w:val="22"/>
          <w:szCs w:val="22"/>
        </w:rPr>
        <w:t>wszystkich przesłanych i umieszczonych na stronie internetowej pismach Zamawiającego.</w:t>
      </w:r>
    </w:p>
    <w:p w:rsidR="007B1BF7" w:rsidRDefault="00031ABD" w:rsidP="007B1BF7">
      <w:pPr>
        <w:numPr>
          <w:ilvl w:val="3"/>
          <w:numId w:val="2"/>
        </w:numPr>
        <w:spacing w:before="120"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Oświadczamy, że spełniamy wa</w:t>
      </w:r>
      <w:r w:rsidR="00344A45">
        <w:rPr>
          <w:sz w:val="22"/>
          <w:szCs w:val="22"/>
        </w:rPr>
        <w:t xml:space="preserve">runki udziału w postępowaniu </w:t>
      </w:r>
      <w:r>
        <w:rPr>
          <w:sz w:val="22"/>
          <w:szCs w:val="22"/>
        </w:rPr>
        <w:t xml:space="preserve"> i na potwierdzenie powyższego dołączamy do niniejszej oferty dokumenty i oświadczenia, zgodnie ze </w:t>
      </w:r>
      <w:r w:rsidR="00344A45">
        <w:rPr>
          <w:sz w:val="22"/>
          <w:szCs w:val="22"/>
        </w:rPr>
        <w:t>wymaganiami Zamawiającego</w:t>
      </w:r>
      <w:r>
        <w:rPr>
          <w:sz w:val="22"/>
          <w:szCs w:val="22"/>
        </w:rPr>
        <w:t>.</w:t>
      </w:r>
    </w:p>
    <w:p w:rsidR="007B1BF7" w:rsidRPr="007B1BF7" w:rsidRDefault="007B1BF7" w:rsidP="007B1BF7">
      <w:pPr>
        <w:numPr>
          <w:ilvl w:val="3"/>
          <w:numId w:val="2"/>
        </w:numPr>
        <w:spacing w:before="120" w:after="120"/>
        <w:ind w:left="360"/>
        <w:jc w:val="both"/>
        <w:rPr>
          <w:sz w:val="22"/>
          <w:szCs w:val="22"/>
        </w:rPr>
      </w:pPr>
      <w:r w:rsidRPr="007B1BF7">
        <w:rPr>
          <w:sz w:val="22"/>
          <w:szCs w:val="22"/>
        </w:rPr>
        <w:t xml:space="preserve">Oświadczam, że wybór naszej oferty będzie / nie będzie (niepotrzebne skreślić) prowadził do powstania u Zamawiającego obowiązku podatkowego zgodnie z przepisami o podatku od towarów i usług (art. 91 ust. 3a ustawy Prawo Zamówień Publicznych). </w:t>
      </w:r>
    </w:p>
    <w:p w:rsidR="007B1BF7" w:rsidRPr="00107A7A" w:rsidRDefault="007B1BF7" w:rsidP="007B1BF7">
      <w:pPr>
        <w:spacing w:before="120" w:after="120"/>
        <w:ind w:left="360"/>
        <w:jc w:val="both"/>
        <w:rPr>
          <w:sz w:val="22"/>
          <w:szCs w:val="22"/>
        </w:rPr>
      </w:pPr>
      <w:r w:rsidRPr="00107A7A">
        <w:rPr>
          <w:sz w:val="22"/>
          <w:szCs w:val="22"/>
        </w:rPr>
        <w:t>Obowiązek podatkowy będzie dotyczył:</w:t>
      </w:r>
    </w:p>
    <w:p w:rsidR="00F14F8A" w:rsidRDefault="007B1BF7" w:rsidP="007B1BF7">
      <w:pPr>
        <w:spacing w:before="120" w:after="120"/>
        <w:ind w:left="360"/>
        <w:jc w:val="both"/>
        <w:rPr>
          <w:sz w:val="22"/>
          <w:szCs w:val="22"/>
        </w:rPr>
      </w:pPr>
      <w:r w:rsidRPr="00107A7A">
        <w:rPr>
          <w:sz w:val="22"/>
          <w:szCs w:val="22"/>
        </w:rPr>
        <w:t xml:space="preserve">……………………………………….…………………………………………………………… (wpisać nazwę/rodzaj towaru lub usługi, które będą prowadziły do powstania u Zamawiającego obowiązku podatkowego zgodnie z przepisami o podatku od towarów i usług), objętych przedmiotem zamówienia, podlegających mechanizmowi odwróconego obciążenia VAT,                a ich wartość netto (bez kwoty podatku) będzie wynosiła </w:t>
      </w:r>
    </w:p>
    <w:p w:rsidR="00701609" w:rsidRDefault="00701609" w:rsidP="007B1BF7">
      <w:pPr>
        <w:spacing w:before="120" w:after="120"/>
        <w:ind w:left="360"/>
        <w:jc w:val="both"/>
        <w:rPr>
          <w:sz w:val="22"/>
          <w:szCs w:val="22"/>
        </w:rPr>
      </w:pPr>
    </w:p>
    <w:p w:rsidR="007B1BF7" w:rsidRPr="00107A7A" w:rsidRDefault="007B1BF7" w:rsidP="007B1BF7">
      <w:pPr>
        <w:spacing w:before="120" w:after="120"/>
        <w:ind w:left="360"/>
        <w:jc w:val="both"/>
        <w:rPr>
          <w:sz w:val="22"/>
          <w:szCs w:val="22"/>
        </w:rPr>
      </w:pPr>
      <w:r w:rsidRPr="00107A7A">
        <w:rPr>
          <w:sz w:val="22"/>
          <w:szCs w:val="22"/>
        </w:rPr>
        <w:t>……………………………………………………………………………………………………..</w:t>
      </w:r>
    </w:p>
    <w:p w:rsidR="007B1BF7" w:rsidRDefault="007B1BF7" w:rsidP="007B1BF7">
      <w:pPr>
        <w:spacing w:before="120" w:after="120"/>
        <w:ind w:left="360"/>
        <w:jc w:val="both"/>
        <w:rPr>
          <w:sz w:val="22"/>
          <w:szCs w:val="22"/>
        </w:rPr>
      </w:pPr>
      <w:r w:rsidRPr="00107A7A">
        <w:rPr>
          <w:sz w:val="22"/>
          <w:szCs w:val="22"/>
        </w:rPr>
        <w:lastRenderedPageBreak/>
        <w:t>(wpisać wartość netto towaru lub usługi podlegających mechanizmowi odwróconego obciążenia VAT, wymienionych wcześniej).</w:t>
      </w:r>
    </w:p>
    <w:p w:rsidR="00F14F8A" w:rsidRDefault="007B1BF7" w:rsidP="00F14F8A">
      <w:pPr>
        <w:numPr>
          <w:ilvl w:val="3"/>
          <w:numId w:val="2"/>
        </w:numPr>
        <w:spacing w:before="120" w:after="240"/>
        <w:ind w:left="357"/>
        <w:jc w:val="both"/>
        <w:rPr>
          <w:sz w:val="22"/>
          <w:szCs w:val="22"/>
        </w:rPr>
      </w:pPr>
      <w:r w:rsidRPr="0087049C">
        <w:rPr>
          <w:sz w:val="22"/>
          <w:szCs w:val="22"/>
        </w:rPr>
        <w:t>Oświadczamy, iż nie zamierzamy/</w:t>
      </w:r>
      <w:r w:rsidR="00F14F8A">
        <w:rPr>
          <w:sz w:val="22"/>
          <w:szCs w:val="22"/>
        </w:rPr>
        <w:t xml:space="preserve"> </w:t>
      </w:r>
      <w:r w:rsidRPr="0087049C">
        <w:rPr>
          <w:sz w:val="22"/>
          <w:szCs w:val="22"/>
        </w:rPr>
        <w:t>zam</w:t>
      </w:r>
      <w:r w:rsidR="00F14F8A">
        <w:rPr>
          <w:sz w:val="22"/>
          <w:szCs w:val="22"/>
        </w:rPr>
        <w:t xml:space="preserve">ierzamy (niepotrzebne skreślić) powierzyć </w:t>
      </w:r>
      <w:r w:rsidRPr="0087049C">
        <w:rPr>
          <w:sz w:val="22"/>
          <w:szCs w:val="22"/>
        </w:rPr>
        <w:t>podwykonawcy</w:t>
      </w:r>
      <w:r w:rsidR="00F14F8A">
        <w:rPr>
          <w:sz w:val="22"/>
          <w:szCs w:val="22"/>
        </w:rPr>
        <w:t xml:space="preserve"> /</w:t>
      </w:r>
      <w:r w:rsidRPr="0087049C">
        <w:rPr>
          <w:sz w:val="22"/>
          <w:szCs w:val="22"/>
        </w:rPr>
        <w:t>o</w:t>
      </w:r>
      <w:r w:rsidR="00F14F8A">
        <w:rPr>
          <w:sz w:val="22"/>
          <w:szCs w:val="22"/>
        </w:rPr>
        <w:t xml:space="preserve">m </w:t>
      </w:r>
      <w:r w:rsidRPr="0087049C">
        <w:rPr>
          <w:sz w:val="22"/>
          <w:szCs w:val="22"/>
        </w:rPr>
        <w:t>wykonanie części zamówienia (w przypadku z</w:t>
      </w:r>
      <w:r w:rsidR="00F14F8A">
        <w:rPr>
          <w:sz w:val="22"/>
          <w:szCs w:val="22"/>
        </w:rPr>
        <w:t>amiaru powierzenia podwykonawcy/</w:t>
      </w:r>
      <w:r w:rsidRPr="0087049C">
        <w:rPr>
          <w:sz w:val="22"/>
          <w:szCs w:val="22"/>
        </w:rPr>
        <w:t>om wykonania części zamówienia należy wymienić część zamówienia</w:t>
      </w:r>
      <w:r w:rsidR="00F14F8A">
        <w:rPr>
          <w:sz w:val="22"/>
          <w:szCs w:val="22"/>
        </w:rPr>
        <w:t xml:space="preserve"> </w:t>
      </w:r>
      <w:r w:rsidRPr="0087049C">
        <w:rPr>
          <w:sz w:val="22"/>
          <w:szCs w:val="22"/>
        </w:rPr>
        <w:t>powierzonego</w:t>
      </w:r>
      <w:r w:rsidR="00F14F8A">
        <w:rPr>
          <w:sz w:val="22"/>
          <w:szCs w:val="22"/>
        </w:rPr>
        <w:t xml:space="preserve"> </w:t>
      </w:r>
      <w:r w:rsidRPr="0087049C">
        <w:rPr>
          <w:sz w:val="22"/>
          <w:szCs w:val="22"/>
        </w:rPr>
        <w:t>podwykonawcy:</w:t>
      </w:r>
    </w:p>
    <w:p w:rsidR="00F01420" w:rsidRPr="0087049C" w:rsidRDefault="007B1BF7" w:rsidP="00F14F8A">
      <w:pPr>
        <w:spacing w:before="120" w:after="240"/>
        <w:ind w:left="357"/>
        <w:jc w:val="both"/>
        <w:rPr>
          <w:sz w:val="22"/>
          <w:szCs w:val="22"/>
        </w:rPr>
      </w:pPr>
      <w:r w:rsidRPr="0087049C">
        <w:rPr>
          <w:sz w:val="22"/>
          <w:szCs w:val="22"/>
        </w:rPr>
        <w:t xml:space="preserve"> ……………………………………………………………………………………………………. oraz podać nazwę lub nazwisko i imię podwykonawcy.</w:t>
      </w:r>
      <w:bookmarkStart w:id="0" w:name="_GoBack"/>
      <w:bookmarkEnd w:id="0"/>
    </w:p>
    <w:p w:rsidR="00031ABD" w:rsidRDefault="00031ABD" w:rsidP="00031ABD">
      <w:pPr>
        <w:numPr>
          <w:ilvl w:val="3"/>
          <w:numId w:val="2"/>
        </w:numPr>
        <w:spacing w:before="120"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Oferta została złożona na kolejno ponumerowanych zapisanych stronach od strony numer </w:t>
      </w:r>
      <w:r w:rsidR="00F14F8A">
        <w:rPr>
          <w:sz w:val="22"/>
          <w:szCs w:val="22"/>
        </w:rPr>
        <w:t>..</w:t>
      </w:r>
      <w:r>
        <w:rPr>
          <w:sz w:val="22"/>
          <w:szCs w:val="22"/>
        </w:rPr>
        <w:t>..... do strony numer ....</w:t>
      </w:r>
      <w:r w:rsidR="00F14F8A">
        <w:rPr>
          <w:sz w:val="22"/>
          <w:szCs w:val="22"/>
        </w:rPr>
        <w:t>...</w:t>
      </w:r>
      <w:r>
        <w:rPr>
          <w:sz w:val="22"/>
          <w:szCs w:val="22"/>
        </w:rPr>
        <w:t>.. (łącznie z załącznikami).</w:t>
      </w:r>
    </w:p>
    <w:p w:rsidR="00356256" w:rsidRPr="00AF63B6" w:rsidRDefault="00356256" w:rsidP="00356256">
      <w:pPr>
        <w:numPr>
          <w:ilvl w:val="0"/>
          <w:numId w:val="6"/>
        </w:numPr>
        <w:spacing w:before="120" w:after="120"/>
        <w:jc w:val="both"/>
      </w:pPr>
      <w:r w:rsidRPr="00AF63B6"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356256" w:rsidRDefault="00356256" w:rsidP="00356256">
      <w:pPr>
        <w:spacing w:before="120" w:after="120"/>
        <w:ind w:left="360"/>
        <w:jc w:val="both"/>
        <w:rPr>
          <w:sz w:val="22"/>
          <w:szCs w:val="22"/>
        </w:rPr>
      </w:pPr>
    </w:p>
    <w:p w:rsidR="00031ABD" w:rsidRDefault="00031ABD" w:rsidP="00031ABD">
      <w:pPr>
        <w:pStyle w:val="Tekstpodstawowy21"/>
        <w:rPr>
          <w:sz w:val="22"/>
          <w:szCs w:val="22"/>
        </w:rPr>
      </w:pPr>
    </w:p>
    <w:p w:rsidR="002F5005" w:rsidRDefault="00031ABD" w:rsidP="00031ABD">
      <w:r>
        <w:rPr>
          <w:sz w:val="22"/>
          <w:szCs w:val="22"/>
        </w:rPr>
        <w:t>Miejscowość, data i podpis Wykonawcy: ……………………………………………………</w:t>
      </w:r>
    </w:p>
    <w:sectPr w:rsidR="002F5005" w:rsidSect="008F062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49C" w:rsidRDefault="0087049C" w:rsidP="0087049C">
      <w:r>
        <w:separator/>
      </w:r>
    </w:p>
  </w:endnote>
  <w:endnote w:type="continuationSeparator" w:id="1">
    <w:p w:rsidR="0087049C" w:rsidRDefault="0087049C" w:rsidP="00870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821032"/>
      <w:docPartObj>
        <w:docPartGallery w:val="Page Numbers (Bottom of Page)"/>
        <w:docPartUnique/>
      </w:docPartObj>
    </w:sdtPr>
    <w:sdtContent>
      <w:p w:rsidR="0087049C" w:rsidRDefault="00C0014F">
        <w:pPr>
          <w:pStyle w:val="Stopka"/>
          <w:jc w:val="right"/>
        </w:pPr>
        <w:r>
          <w:fldChar w:fldCharType="begin"/>
        </w:r>
        <w:r w:rsidR="0087049C">
          <w:instrText>PAGE   \* MERGEFORMAT</w:instrText>
        </w:r>
        <w:r>
          <w:fldChar w:fldCharType="separate"/>
        </w:r>
        <w:r w:rsidR="00356256">
          <w:rPr>
            <w:noProof/>
          </w:rPr>
          <w:t>2</w:t>
        </w:r>
        <w:r>
          <w:fldChar w:fldCharType="end"/>
        </w:r>
      </w:p>
    </w:sdtContent>
  </w:sdt>
  <w:p w:rsidR="0087049C" w:rsidRDefault="008704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49C" w:rsidRDefault="0087049C" w:rsidP="0087049C">
      <w:r>
        <w:separator/>
      </w:r>
    </w:p>
  </w:footnote>
  <w:footnote w:type="continuationSeparator" w:id="1">
    <w:p w:rsidR="0087049C" w:rsidRDefault="0087049C" w:rsidP="008704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2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52"/>
        </w:tabs>
        <w:ind w:left="52" w:firstLine="288"/>
      </w:pPr>
      <w:rPr>
        <w:rFonts w:ascii="Times New Roman" w:hAnsi="Times New Roman"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80" w:hanging="180"/>
      </w:pPr>
    </w:lvl>
  </w:abstractNum>
  <w:abstractNum w:abstractNumId="2">
    <w:nsid w:val="00000003"/>
    <w:multiLevelType w:val="multilevel"/>
    <w:tmpl w:val="6FDA5E6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2"/>
        </w:tabs>
        <w:ind w:left="52" w:firstLine="288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40" w:hanging="360"/>
      </w:pPr>
      <w:rPr>
        <w:rFonts w:ascii="Times New Roman" w:eastAsia="Times New Roman" w:hAnsi="Times New Roman"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80" w:hanging="18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5594F54"/>
    <w:multiLevelType w:val="multilevel"/>
    <w:tmpl w:val="C9DA309A"/>
    <w:lvl w:ilvl="0">
      <w:start w:val="13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52"/>
        </w:tabs>
        <w:ind w:left="52" w:firstLine="288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40" w:hanging="36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80" w:hanging="180"/>
      </w:pPr>
      <w:rPr>
        <w:rFonts w:hint="default"/>
      </w:rPr>
    </w:lvl>
  </w:abstractNum>
  <w:abstractNum w:abstractNumId="5">
    <w:nsid w:val="717A31EB"/>
    <w:multiLevelType w:val="multilevel"/>
    <w:tmpl w:val="6FDA5E6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2"/>
        </w:tabs>
        <w:ind w:left="52" w:firstLine="288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40" w:hanging="360"/>
      </w:pPr>
      <w:rPr>
        <w:rFonts w:ascii="Times New Roman" w:eastAsia="Times New Roman" w:hAnsi="Times New Roman"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ABD"/>
    <w:rsid w:val="00031ABD"/>
    <w:rsid w:val="001F3D63"/>
    <w:rsid w:val="002F5005"/>
    <w:rsid w:val="00344A45"/>
    <w:rsid w:val="00356256"/>
    <w:rsid w:val="005455B3"/>
    <w:rsid w:val="00701609"/>
    <w:rsid w:val="007B1BF7"/>
    <w:rsid w:val="0087049C"/>
    <w:rsid w:val="008F0620"/>
    <w:rsid w:val="00C0014F"/>
    <w:rsid w:val="00CA3776"/>
    <w:rsid w:val="00CE3DD8"/>
    <w:rsid w:val="00F01420"/>
    <w:rsid w:val="00F14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A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31AB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31AB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031ABD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31AB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031ABD"/>
    <w:pPr>
      <w:tabs>
        <w:tab w:val="left" w:pos="360"/>
      </w:tabs>
      <w:overflowPunct w:val="0"/>
      <w:autoSpaceDE w:val="0"/>
      <w:ind w:left="426"/>
      <w:textAlignment w:val="baseline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031AB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1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031AB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B1B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04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04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A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31AB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31AB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031ABD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31AB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031ABD"/>
    <w:pPr>
      <w:tabs>
        <w:tab w:val="left" w:pos="360"/>
      </w:tabs>
      <w:overflowPunct w:val="0"/>
      <w:autoSpaceDE w:val="0"/>
      <w:ind w:left="426"/>
      <w:textAlignment w:val="baseline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031AB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1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031AB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B1B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04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04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F2616-2281-41A9-9347-79B28BFF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917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M.Cichocka</cp:lastModifiedBy>
  <cp:revision>9</cp:revision>
  <cp:lastPrinted>2019-04-05T10:55:00Z</cp:lastPrinted>
  <dcterms:created xsi:type="dcterms:W3CDTF">2015-12-22T08:17:00Z</dcterms:created>
  <dcterms:modified xsi:type="dcterms:W3CDTF">2019-04-05T10:55:00Z</dcterms:modified>
</cp:coreProperties>
</file>