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BD" w:rsidRPr="00C06B48" w:rsidRDefault="00031ABD" w:rsidP="00031ABD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44A45">
        <w:rPr>
          <w:b/>
          <w:sz w:val="22"/>
          <w:szCs w:val="22"/>
        </w:rPr>
        <w:t>umer postępowania: MCM/</w:t>
      </w:r>
      <w:r w:rsidRPr="00C06B48">
        <w:rPr>
          <w:b/>
          <w:sz w:val="22"/>
          <w:szCs w:val="22"/>
        </w:rPr>
        <w:t>S</w:t>
      </w:r>
      <w:r w:rsidR="001F3D63">
        <w:rPr>
          <w:b/>
          <w:sz w:val="22"/>
          <w:szCs w:val="22"/>
        </w:rPr>
        <w:t>Z/01</w:t>
      </w:r>
      <w:r w:rsidRPr="00C06B48">
        <w:rPr>
          <w:b/>
          <w:sz w:val="22"/>
          <w:szCs w:val="22"/>
        </w:rPr>
        <w:t>/201</w:t>
      </w:r>
      <w:r w:rsidR="001F3D63">
        <w:rPr>
          <w:b/>
          <w:sz w:val="22"/>
          <w:szCs w:val="22"/>
        </w:rPr>
        <w:t>7</w:t>
      </w:r>
    </w:p>
    <w:p w:rsidR="00031ABD" w:rsidRDefault="00031ABD" w:rsidP="00344A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Załącznik </w:t>
      </w:r>
      <w:r w:rsidR="00344A45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r 1</w:t>
      </w:r>
    </w:p>
    <w:p w:rsidR="00031ABD" w:rsidRDefault="00031ABD" w:rsidP="00031ABD">
      <w:pPr>
        <w:ind w:left="6372" w:firstLine="288"/>
        <w:rPr>
          <w:sz w:val="22"/>
          <w:szCs w:val="22"/>
        </w:rPr>
      </w:pPr>
    </w:p>
    <w:p w:rsidR="00031ABD" w:rsidRDefault="00031ABD" w:rsidP="00031ABD">
      <w:pPr>
        <w:pStyle w:val="Nagwek2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OFERTA</w:t>
      </w:r>
    </w:p>
    <w:p w:rsidR="00031ABD" w:rsidRDefault="00031ABD" w:rsidP="00031ABD">
      <w:pPr>
        <w:jc w:val="center"/>
        <w:rPr>
          <w:sz w:val="22"/>
          <w:szCs w:val="22"/>
        </w:rPr>
      </w:pPr>
    </w:p>
    <w:p w:rsidR="00031ABD" w:rsidRDefault="00031ABD" w:rsidP="00031ABD">
      <w:pPr>
        <w:jc w:val="center"/>
        <w:rPr>
          <w:b/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Województwo .................................................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Nazwiska osób Wykonawcy  uprawnionych lub upoważnionych do reprezentowania przy sporządzaniu niniejszej oferty: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............................................................................................................................................. </w:t>
      </w:r>
    </w:p>
    <w:p w:rsidR="00031ABD" w:rsidRDefault="00031ABD" w:rsidP="00031ABD">
      <w:pPr>
        <w:pStyle w:val="Tekstpodstawowywcit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Nazwiska oraz funkcje/stanowiska osób umocowanych do zawarcia umowy w zakresie                     zamówienia publicznego:</w:t>
      </w:r>
      <w:r>
        <w:rPr>
          <w:sz w:val="22"/>
          <w:szCs w:val="22"/>
        </w:rPr>
        <w:br/>
        <w:t>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telefonu: 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faxu: 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Adres e-mail osoby uprawnionej do kontaktowania się z Zamawiającym: </w:t>
      </w:r>
    </w:p>
    <w:p w:rsidR="00031ABD" w:rsidRDefault="00031ABD" w:rsidP="00031ABD">
      <w:pPr>
        <w:rPr>
          <w:sz w:val="22"/>
          <w:szCs w:val="22"/>
        </w:rPr>
      </w:pPr>
    </w:p>
    <w:p w:rsidR="00031ABD" w:rsidRDefault="00031ABD" w:rsidP="00031ABD">
      <w:pPr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konta bankowego: 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NIP .................................................</w:t>
      </w:r>
      <w:proofErr w:type="gramEnd"/>
      <w:r>
        <w:rPr>
          <w:sz w:val="22"/>
          <w:szCs w:val="22"/>
        </w:rPr>
        <w:t>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REGON ...........................................</w:t>
      </w:r>
      <w:proofErr w:type="gramEnd"/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Nawiązując do ogłoszenia o zamówieniu publicznym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ogłoszonego na stronie internetowej i tablicy ogłoszeń Milickiego Centrum Medycznego sp.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.,</w:t>
      </w:r>
      <w:r w:rsidR="00344A45">
        <w:rPr>
          <w:sz w:val="22"/>
          <w:szCs w:val="22"/>
        </w:rPr>
        <w:t xml:space="preserve"> </w:t>
      </w:r>
      <w:proofErr w:type="gramStart"/>
      <w:r w:rsidR="00344A45">
        <w:rPr>
          <w:sz w:val="22"/>
          <w:szCs w:val="22"/>
        </w:rPr>
        <w:t>w</w:t>
      </w:r>
      <w:proofErr w:type="gramEnd"/>
      <w:r w:rsidR="00344A45">
        <w:rPr>
          <w:sz w:val="22"/>
          <w:szCs w:val="22"/>
        </w:rPr>
        <w:t xml:space="preserve"> Miliczu</w:t>
      </w:r>
      <w:r>
        <w:rPr>
          <w:sz w:val="22"/>
          <w:szCs w:val="22"/>
        </w:rPr>
        <w:t xml:space="preserve"> zgłaszamy przystąpienie do przetargu na wyłonienie Wykonawcy zadania:</w:t>
      </w:r>
    </w:p>
    <w:p w:rsidR="00031ABD" w:rsidRDefault="00031ABD" w:rsidP="00031ABD">
      <w:pPr>
        <w:ind w:left="958" w:hanging="958"/>
        <w:jc w:val="center"/>
        <w:rPr>
          <w:b/>
        </w:rPr>
      </w:pPr>
      <w:r>
        <w:rPr>
          <w:b/>
        </w:rPr>
        <w:t>D</w:t>
      </w:r>
      <w:r w:rsidRPr="00936504">
        <w:rPr>
          <w:b/>
        </w:rPr>
        <w:t xml:space="preserve">ostawa odczynników </w:t>
      </w:r>
      <w:proofErr w:type="spellStart"/>
      <w:r w:rsidRPr="00936504">
        <w:rPr>
          <w:b/>
        </w:rPr>
        <w:t>rtg</w:t>
      </w:r>
      <w:proofErr w:type="spellEnd"/>
      <w:r w:rsidRPr="00936504">
        <w:rPr>
          <w:b/>
        </w:rPr>
        <w:t xml:space="preserve"> (wywoływacza i utrwalacza do</w:t>
      </w:r>
    </w:p>
    <w:p w:rsidR="00031ABD" w:rsidRDefault="00031ABD" w:rsidP="00031ABD">
      <w:pPr>
        <w:ind w:left="958" w:hanging="958"/>
        <w:jc w:val="center"/>
        <w:rPr>
          <w:b/>
        </w:rPr>
      </w:pPr>
      <w:proofErr w:type="gramStart"/>
      <w:r w:rsidRPr="00936504">
        <w:rPr>
          <w:b/>
        </w:rPr>
        <w:t>automatu</w:t>
      </w:r>
      <w:proofErr w:type="gramEnd"/>
      <w:r w:rsidRPr="00936504">
        <w:rPr>
          <w:b/>
        </w:rPr>
        <w:t xml:space="preserve">), filmów (błony </w:t>
      </w:r>
      <w:proofErr w:type="spellStart"/>
      <w:r w:rsidRPr="00936504">
        <w:rPr>
          <w:b/>
        </w:rPr>
        <w:t>rtg</w:t>
      </w:r>
      <w:proofErr w:type="spellEnd"/>
      <w:r w:rsidR="001F3D63">
        <w:rPr>
          <w:b/>
        </w:rPr>
        <w:t>.</w:t>
      </w:r>
      <w:r w:rsidRPr="00936504">
        <w:rPr>
          <w:b/>
        </w:rPr>
        <w:t xml:space="preserve"> </w:t>
      </w:r>
      <w:proofErr w:type="spellStart"/>
      <w:r w:rsidRPr="00936504">
        <w:rPr>
          <w:b/>
        </w:rPr>
        <w:t>niebies</w:t>
      </w:r>
      <w:r>
        <w:rPr>
          <w:b/>
        </w:rPr>
        <w:t>koczułych</w:t>
      </w:r>
      <w:proofErr w:type="spellEnd"/>
      <w:r>
        <w:rPr>
          <w:b/>
        </w:rPr>
        <w:t xml:space="preserve">), kopert do filmów </w:t>
      </w:r>
      <w:proofErr w:type="spellStart"/>
      <w:r>
        <w:rPr>
          <w:b/>
        </w:rPr>
        <w:t>rtg</w:t>
      </w:r>
      <w:proofErr w:type="spellEnd"/>
      <w:r>
        <w:rPr>
          <w:b/>
        </w:rPr>
        <w:t xml:space="preserve"> dla działu</w:t>
      </w:r>
    </w:p>
    <w:p w:rsidR="00031ABD" w:rsidRPr="00936504" w:rsidRDefault="00031ABD" w:rsidP="00031ABD">
      <w:pPr>
        <w:ind w:left="958" w:hanging="958"/>
        <w:jc w:val="center"/>
        <w:rPr>
          <w:b/>
          <w:i/>
          <w:iCs/>
        </w:rPr>
      </w:pPr>
      <w:proofErr w:type="gramStart"/>
      <w:r>
        <w:rPr>
          <w:b/>
        </w:rPr>
        <w:t>radiologii</w:t>
      </w:r>
      <w:proofErr w:type="gramEnd"/>
      <w:r>
        <w:rPr>
          <w:b/>
        </w:rPr>
        <w:t xml:space="preserve"> z pracownią USG Milickiego Centrum Medycznego sp. z o.</w:t>
      </w:r>
      <w:proofErr w:type="gramStart"/>
      <w:r>
        <w:rPr>
          <w:b/>
        </w:rPr>
        <w:t>o</w:t>
      </w:r>
      <w:proofErr w:type="gramEnd"/>
      <w:r>
        <w:rPr>
          <w:b/>
        </w:rPr>
        <w:t xml:space="preserve">., </w:t>
      </w:r>
      <w:proofErr w:type="gramStart"/>
      <w:r>
        <w:rPr>
          <w:b/>
        </w:rPr>
        <w:t>w</w:t>
      </w:r>
      <w:proofErr w:type="gramEnd"/>
      <w:r>
        <w:rPr>
          <w:b/>
        </w:rPr>
        <w:t xml:space="preserve"> Miliczu</w:t>
      </w:r>
    </w:p>
    <w:p w:rsidR="00031ABD" w:rsidRDefault="00031ABD" w:rsidP="00031ABD">
      <w:pPr>
        <w:spacing w:before="120" w:after="120"/>
        <w:jc w:val="center"/>
        <w:rPr>
          <w:sz w:val="22"/>
          <w:szCs w:val="22"/>
        </w:rPr>
      </w:pPr>
    </w:p>
    <w:p w:rsidR="00031ABD" w:rsidRDefault="00031ABD" w:rsidP="00031ABD">
      <w:pPr>
        <w:numPr>
          <w:ilvl w:val="3"/>
          <w:numId w:val="2"/>
        </w:numPr>
        <w:spacing w:before="120" w:after="120"/>
        <w:ind w:hanging="1060"/>
        <w:jc w:val="both"/>
      </w:pPr>
      <w:r>
        <w:t>Oferowana cena dla zadania wynosi:</w:t>
      </w:r>
    </w:p>
    <w:p w:rsidR="00031ABD" w:rsidRDefault="00031ABD" w:rsidP="00031ABD">
      <w:pPr>
        <w:pStyle w:val="Tekstkomentarza1"/>
        <w:spacing w:line="320" w:lineRule="atLeast"/>
        <w:rPr>
          <w:sz w:val="22"/>
          <w:szCs w:val="22"/>
        </w:rPr>
      </w:pP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netto:.................................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Razem </w:t>
      </w:r>
      <w:proofErr w:type="gramStart"/>
      <w:r>
        <w:rPr>
          <w:b/>
          <w:sz w:val="22"/>
          <w:szCs w:val="22"/>
        </w:rPr>
        <w:t>brutto: .................................</w:t>
      </w:r>
      <w:proofErr w:type="gramEnd"/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</w:p>
    <w:p w:rsidR="00031ABD" w:rsidRDefault="00031ABD" w:rsidP="00031ABD">
      <w:pPr>
        <w:spacing w:before="120" w:after="120"/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1.1. Cena ta obejmuje pełny zakres realizacji przedmiotu zamówienia.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Deklarujemy wykonanie przedmiotu zamówienia w okresie: </w:t>
      </w:r>
      <w:r w:rsidR="00344A45">
        <w:rPr>
          <w:b/>
          <w:sz w:val="22"/>
          <w:szCs w:val="22"/>
          <w:u w:val="single"/>
        </w:rPr>
        <w:t>12</w:t>
      </w:r>
      <w:r>
        <w:rPr>
          <w:b/>
          <w:sz w:val="22"/>
          <w:szCs w:val="22"/>
          <w:u w:val="single"/>
        </w:rPr>
        <w:t xml:space="preserve"> miesięcy od daty zawarcia umowy.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Potwierdzamy przyjęcie warunków umownych zawartych w istotnych post</w:t>
      </w:r>
      <w:r w:rsidR="00344A45">
        <w:rPr>
          <w:sz w:val="22"/>
          <w:szCs w:val="22"/>
          <w:u w:val="single"/>
        </w:rPr>
        <w:t xml:space="preserve">anowieniach umownych </w:t>
      </w:r>
      <w:proofErr w:type="gramStart"/>
      <w:r w:rsidR="00344A45">
        <w:rPr>
          <w:sz w:val="22"/>
          <w:szCs w:val="22"/>
          <w:u w:val="single"/>
        </w:rPr>
        <w:t>stanowiących</w:t>
      </w:r>
      <w:r>
        <w:rPr>
          <w:sz w:val="22"/>
          <w:szCs w:val="22"/>
          <w:u w:val="single"/>
        </w:rPr>
        <w:t xml:space="preserve"> wzór</w:t>
      </w:r>
      <w:proofErr w:type="gramEnd"/>
      <w:r>
        <w:rPr>
          <w:sz w:val="22"/>
          <w:szCs w:val="22"/>
          <w:u w:val="single"/>
        </w:rPr>
        <w:t xml:space="preserve"> </w:t>
      </w:r>
      <w:r w:rsidR="00344A45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r 4 do</w:t>
      </w:r>
      <w:r w:rsidR="00344A45">
        <w:rPr>
          <w:sz w:val="22"/>
          <w:szCs w:val="22"/>
          <w:u w:val="single"/>
        </w:rPr>
        <w:t xml:space="preserve"> dokumentacji przetargowej</w:t>
      </w:r>
      <w:r>
        <w:rPr>
          <w:sz w:val="22"/>
          <w:szCs w:val="22"/>
          <w:u w:val="single"/>
        </w:rPr>
        <w:t>, w szczególności warunków płatności</w:t>
      </w:r>
      <w:r>
        <w:rPr>
          <w:sz w:val="22"/>
          <w:szCs w:val="22"/>
        </w:rPr>
        <w:t>, tj.: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 płatności: do 30 dni od daty wystawienia faktury oraz warunków i terminów dostaw.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</w:t>
      </w:r>
      <w:r w:rsidR="00344A45">
        <w:rPr>
          <w:sz w:val="22"/>
          <w:szCs w:val="22"/>
        </w:rPr>
        <w:t>ązanych niniejszą ofertą przez 2</w:t>
      </w:r>
      <w:r>
        <w:rPr>
          <w:sz w:val="22"/>
          <w:szCs w:val="22"/>
        </w:rPr>
        <w:t>0 dni od upływu terminu składania ofert.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</w:t>
      </w:r>
      <w:r>
        <w:rPr>
          <w:bCs/>
          <w:sz w:val="22"/>
          <w:szCs w:val="22"/>
        </w:rPr>
        <w:t>podpisania umowy w miejscu i terminie wyznaczonym przez Zamawiającego</w:t>
      </w:r>
      <w:r>
        <w:rPr>
          <w:sz w:val="22"/>
          <w:szCs w:val="22"/>
        </w:rPr>
        <w:t>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zamówienia publicznego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oświadczamy, że zapoznaliśmy się z dokumentami przetargowymi, w tym </w:t>
      </w:r>
      <w:r w:rsidR="001F3D63">
        <w:rPr>
          <w:sz w:val="22"/>
          <w:szCs w:val="22"/>
        </w:rPr>
        <w:t>z zaproszeniem do składania ofert</w:t>
      </w:r>
      <w:r>
        <w:rPr>
          <w:sz w:val="22"/>
          <w:szCs w:val="22"/>
        </w:rPr>
        <w:t xml:space="preserve"> i istotnymi postanowieniami umowy</w:t>
      </w:r>
      <w:r w:rsidR="001F3D63">
        <w:rPr>
          <w:sz w:val="22"/>
          <w:szCs w:val="22"/>
        </w:rPr>
        <w:t xml:space="preserve"> (Załącznik  Nr 4)</w:t>
      </w:r>
      <w:bookmarkStart w:id="0" w:name="_GoBack"/>
      <w:bookmarkEnd w:id="0"/>
      <w:r>
        <w:rPr>
          <w:sz w:val="22"/>
          <w:szCs w:val="22"/>
        </w:rPr>
        <w:t xml:space="preserve"> i przyjmujemy je bez zastrzeżeń.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wszystkie zaoferowane przez nas pozycje posiadają </w:t>
      </w:r>
      <w:proofErr w:type="gramStart"/>
      <w:r>
        <w:rPr>
          <w:sz w:val="22"/>
          <w:szCs w:val="22"/>
        </w:rPr>
        <w:t>wymagane prawem</w:t>
      </w:r>
      <w:proofErr w:type="gramEnd"/>
      <w:r>
        <w:rPr>
          <w:sz w:val="22"/>
          <w:szCs w:val="22"/>
        </w:rPr>
        <w:t xml:space="preserve"> atesty, świadectwa i certyfikaty dopuszczające je do obrotu i stosowania w Polsce. Oświadczamy, że przedstawimy je na każde </w:t>
      </w:r>
      <w:proofErr w:type="gramStart"/>
      <w:r>
        <w:rPr>
          <w:sz w:val="22"/>
          <w:szCs w:val="22"/>
        </w:rPr>
        <w:t>żądanie Zamawiającego</w:t>
      </w:r>
      <w:proofErr w:type="gramEnd"/>
      <w:r>
        <w:rPr>
          <w:sz w:val="22"/>
          <w:szCs w:val="22"/>
        </w:rPr>
        <w:t>. Oświadczamy, że oferowany przez nas asortyment spełnia wymagania przedmiotu zamówienia określonego w</w:t>
      </w:r>
      <w:r w:rsidR="00344A45">
        <w:rPr>
          <w:sz w:val="22"/>
          <w:szCs w:val="22"/>
        </w:rPr>
        <w:t xml:space="preserve"> dokumentacji przetargowej</w:t>
      </w:r>
      <w:r>
        <w:rPr>
          <w:sz w:val="22"/>
          <w:szCs w:val="22"/>
        </w:rPr>
        <w:t xml:space="preserve"> przez Zamawiającego.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uwzględniliśmy zmiany i dodatkowe ustalenia wynikłe w trakcie procedury przetargowej,</w:t>
      </w:r>
      <w:r w:rsidR="00344A45">
        <w:rPr>
          <w:sz w:val="22"/>
          <w:szCs w:val="22"/>
        </w:rPr>
        <w:t xml:space="preserve"> stanowiące integralną część dokumentacji przetargowej</w:t>
      </w:r>
      <w:r>
        <w:rPr>
          <w:sz w:val="22"/>
          <w:szCs w:val="22"/>
        </w:rPr>
        <w:t xml:space="preserve">, wyszczególnione we wszystkich przesłanych i umieszczonych na stronie </w:t>
      </w:r>
      <w:proofErr w:type="gramStart"/>
      <w:r>
        <w:rPr>
          <w:sz w:val="22"/>
          <w:szCs w:val="22"/>
        </w:rPr>
        <w:t>internetowej pismach</w:t>
      </w:r>
      <w:proofErr w:type="gramEnd"/>
      <w:r>
        <w:rPr>
          <w:sz w:val="22"/>
          <w:szCs w:val="22"/>
        </w:rPr>
        <w:t xml:space="preserve"> Zamawiającego.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spełniamy wa</w:t>
      </w:r>
      <w:r w:rsidR="00344A45">
        <w:rPr>
          <w:sz w:val="22"/>
          <w:szCs w:val="22"/>
        </w:rPr>
        <w:t xml:space="preserve">runki udziału w postępowaniu </w:t>
      </w:r>
      <w:r>
        <w:rPr>
          <w:sz w:val="22"/>
          <w:szCs w:val="22"/>
        </w:rPr>
        <w:t xml:space="preserve"> i na </w:t>
      </w:r>
      <w:proofErr w:type="gramStart"/>
      <w:r>
        <w:rPr>
          <w:sz w:val="22"/>
          <w:szCs w:val="22"/>
        </w:rPr>
        <w:t>potwierdzenie powyższego</w:t>
      </w:r>
      <w:proofErr w:type="gramEnd"/>
      <w:r>
        <w:rPr>
          <w:sz w:val="22"/>
          <w:szCs w:val="22"/>
        </w:rPr>
        <w:t xml:space="preserve"> dołączamy do niniejszej oferty dokumenty i oświadczenia, zgodnie ze </w:t>
      </w:r>
      <w:r w:rsidR="00344A45">
        <w:rPr>
          <w:sz w:val="22"/>
          <w:szCs w:val="22"/>
        </w:rPr>
        <w:t>wymaganiami Zamawiającego</w:t>
      </w:r>
      <w:r>
        <w:rPr>
          <w:sz w:val="22"/>
          <w:szCs w:val="22"/>
        </w:rPr>
        <w:t>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została złożona na kolejno ponumerowanych zapisanych stronach od strony </w:t>
      </w:r>
      <w:proofErr w:type="gramStart"/>
      <w:r>
        <w:rPr>
          <w:sz w:val="22"/>
          <w:szCs w:val="22"/>
        </w:rPr>
        <w:t xml:space="preserve">numer ..... </w:t>
      </w:r>
      <w:proofErr w:type="gramEnd"/>
      <w:r>
        <w:rPr>
          <w:sz w:val="22"/>
          <w:szCs w:val="22"/>
        </w:rPr>
        <w:t xml:space="preserve">do strony </w:t>
      </w:r>
      <w:proofErr w:type="gramStart"/>
      <w:r>
        <w:rPr>
          <w:sz w:val="22"/>
          <w:szCs w:val="22"/>
        </w:rPr>
        <w:t>numer ...... (łącznie</w:t>
      </w:r>
      <w:proofErr w:type="gramEnd"/>
      <w:r>
        <w:rPr>
          <w:sz w:val="22"/>
          <w:szCs w:val="22"/>
        </w:rPr>
        <w:t xml:space="preserve"> z załącznikami).</w:t>
      </w:r>
    </w:p>
    <w:p w:rsidR="00031ABD" w:rsidRDefault="00031ABD" w:rsidP="00031ABD">
      <w:pPr>
        <w:pStyle w:val="Tekstpodstawowy21"/>
        <w:rPr>
          <w:sz w:val="22"/>
          <w:szCs w:val="22"/>
        </w:rPr>
      </w:pPr>
    </w:p>
    <w:p w:rsidR="002F5005" w:rsidRDefault="00031ABD" w:rsidP="00031ABD">
      <w:r>
        <w:rPr>
          <w:sz w:val="22"/>
          <w:szCs w:val="22"/>
        </w:rPr>
        <w:t>Miejscowość, data i podpis Wykonawcy: ……………………………………………………</w:t>
      </w:r>
    </w:p>
    <w:sectPr w:rsidR="002F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2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BD"/>
    <w:rsid w:val="00031ABD"/>
    <w:rsid w:val="001F3D63"/>
    <w:rsid w:val="002F5005"/>
    <w:rsid w:val="003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2015-12-22T08:17:00Z</dcterms:created>
  <dcterms:modified xsi:type="dcterms:W3CDTF">2017-01-05T12:02:00Z</dcterms:modified>
</cp:coreProperties>
</file>