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BD" w:rsidRPr="00C06B48" w:rsidRDefault="00031ABD" w:rsidP="00031ABD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344A45">
        <w:rPr>
          <w:b/>
          <w:sz w:val="22"/>
          <w:szCs w:val="22"/>
        </w:rPr>
        <w:t>umer postępowania: MCM/</w:t>
      </w:r>
      <w:r w:rsidRPr="00C06B48">
        <w:rPr>
          <w:b/>
          <w:sz w:val="22"/>
          <w:szCs w:val="22"/>
        </w:rPr>
        <w:t>S</w:t>
      </w:r>
      <w:r w:rsidR="00344A45">
        <w:rPr>
          <w:b/>
          <w:sz w:val="22"/>
          <w:szCs w:val="22"/>
        </w:rPr>
        <w:t>Z/23</w:t>
      </w:r>
      <w:r w:rsidRPr="00C06B48">
        <w:rPr>
          <w:b/>
          <w:sz w:val="22"/>
          <w:szCs w:val="22"/>
        </w:rPr>
        <w:t>/201</w:t>
      </w:r>
      <w:r w:rsidR="00344A45">
        <w:rPr>
          <w:b/>
          <w:sz w:val="22"/>
          <w:szCs w:val="22"/>
        </w:rPr>
        <w:t>5</w:t>
      </w:r>
    </w:p>
    <w:p w:rsidR="00031ABD" w:rsidRDefault="00031ABD" w:rsidP="00344A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Załącznik </w:t>
      </w:r>
      <w:r w:rsidR="00344A45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r 1</w:t>
      </w:r>
    </w:p>
    <w:p w:rsidR="00031ABD" w:rsidRDefault="00031ABD" w:rsidP="00031ABD">
      <w:pPr>
        <w:ind w:left="6372" w:firstLine="288"/>
        <w:rPr>
          <w:sz w:val="22"/>
          <w:szCs w:val="22"/>
        </w:rPr>
      </w:pPr>
    </w:p>
    <w:p w:rsidR="00031ABD" w:rsidRDefault="00031ABD" w:rsidP="00031ABD">
      <w:pPr>
        <w:pStyle w:val="Nagwek2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OFERTA</w:t>
      </w:r>
    </w:p>
    <w:p w:rsidR="00031ABD" w:rsidRDefault="00031ABD" w:rsidP="00031ABD">
      <w:pPr>
        <w:jc w:val="center"/>
        <w:rPr>
          <w:sz w:val="22"/>
          <w:szCs w:val="22"/>
        </w:rPr>
      </w:pPr>
    </w:p>
    <w:p w:rsidR="00031ABD" w:rsidRDefault="00031ABD" w:rsidP="00031ABD">
      <w:pPr>
        <w:jc w:val="center"/>
        <w:rPr>
          <w:b/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Województwo .................................................</w:t>
      </w:r>
      <w:proofErr w:type="gramEnd"/>
      <w:r>
        <w:rPr>
          <w:sz w:val="22"/>
          <w:szCs w:val="22"/>
        </w:rPr>
        <w:t>..................................................................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Nazwiska osób Wykonawcy  uprawnionych lub upoważnionych do reprezentowania przy sporządzaniu niniejszej oferty: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............................................................................................................................................. </w:t>
      </w:r>
    </w:p>
    <w:p w:rsidR="00031ABD" w:rsidRDefault="00031ABD" w:rsidP="00031ABD">
      <w:pPr>
        <w:pStyle w:val="Tekstpodstawowywcity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Nazwiska oraz funkcje/stanowiska osób umocowanych do zawarcia umowy w zakresie                     zamówienia publicznego:</w:t>
      </w:r>
      <w:r>
        <w:rPr>
          <w:sz w:val="22"/>
          <w:szCs w:val="22"/>
        </w:rPr>
        <w:br/>
        <w:t>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</w:rPr>
      </w:pP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</w:t>
      </w:r>
    </w:p>
    <w:p w:rsidR="00031ABD" w:rsidRDefault="00031ABD" w:rsidP="00031ABD">
      <w:pPr>
        <w:pStyle w:val="Tekstpodstawowywcity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telefonu: 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Numer faxu: 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  <w:lang w:val="de-DE"/>
        </w:rPr>
      </w:pPr>
    </w:p>
    <w:p w:rsidR="00031ABD" w:rsidRDefault="00031ABD" w:rsidP="00031AB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Adres e-mail osoby uprawnionej do kontaktowania się z Zamawiającym: </w:t>
      </w:r>
    </w:p>
    <w:p w:rsidR="00031ABD" w:rsidRDefault="00031ABD" w:rsidP="00031ABD">
      <w:pPr>
        <w:rPr>
          <w:sz w:val="22"/>
          <w:szCs w:val="22"/>
        </w:rPr>
      </w:pPr>
    </w:p>
    <w:p w:rsidR="00031ABD" w:rsidRDefault="00031ABD" w:rsidP="00031ABD">
      <w:pPr>
        <w:rPr>
          <w:sz w:val="22"/>
          <w:szCs w:val="22"/>
        </w:rPr>
      </w:pPr>
      <w:r>
        <w:rPr>
          <w:sz w:val="22"/>
          <w:szCs w:val="22"/>
        </w:rPr>
        <w:t xml:space="preserve">      ..........................................................................................................</w:t>
      </w: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konta bankowego: 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NIP .................................................</w:t>
      </w:r>
      <w:proofErr w:type="gramEnd"/>
      <w:r>
        <w:rPr>
          <w:sz w:val="22"/>
          <w:szCs w:val="22"/>
        </w:rPr>
        <w:t>.</w:t>
      </w:r>
    </w:p>
    <w:p w:rsidR="00031ABD" w:rsidRDefault="00031ABD" w:rsidP="00031ABD">
      <w:pPr>
        <w:jc w:val="both"/>
        <w:rPr>
          <w:sz w:val="22"/>
          <w:szCs w:val="22"/>
        </w:rPr>
      </w:pPr>
    </w:p>
    <w:p w:rsidR="00031ABD" w:rsidRDefault="00031ABD" w:rsidP="00031ABD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REGON ...........................................</w:t>
      </w:r>
      <w:proofErr w:type="gramEnd"/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</w:p>
    <w:p w:rsidR="00031ABD" w:rsidRDefault="00031ABD" w:rsidP="00031AB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Nawiązując do ogłoszenia o zamówieniu publicznym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ogłoszonego na stronie internetowej i tablicy ogłoszeń Milickiego Centrum Medycznego sp. z o.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.,</w:t>
      </w:r>
      <w:r w:rsidR="00344A45">
        <w:rPr>
          <w:sz w:val="22"/>
          <w:szCs w:val="22"/>
        </w:rPr>
        <w:t xml:space="preserve"> </w:t>
      </w:r>
      <w:proofErr w:type="gramStart"/>
      <w:r w:rsidR="00344A45">
        <w:rPr>
          <w:sz w:val="22"/>
          <w:szCs w:val="22"/>
        </w:rPr>
        <w:t>w</w:t>
      </w:r>
      <w:proofErr w:type="gramEnd"/>
      <w:r w:rsidR="00344A45">
        <w:rPr>
          <w:sz w:val="22"/>
          <w:szCs w:val="22"/>
        </w:rPr>
        <w:t xml:space="preserve"> Miliczu</w:t>
      </w:r>
      <w:r>
        <w:rPr>
          <w:sz w:val="22"/>
          <w:szCs w:val="22"/>
        </w:rPr>
        <w:t xml:space="preserve"> zgłaszamy przystąpienie do przetargu na wyłonienie Wykonawcy zadania:</w:t>
      </w:r>
    </w:p>
    <w:p w:rsidR="00031ABD" w:rsidRDefault="00031ABD" w:rsidP="00031ABD">
      <w:pPr>
        <w:ind w:left="958" w:hanging="958"/>
        <w:jc w:val="center"/>
        <w:rPr>
          <w:b/>
        </w:rPr>
      </w:pPr>
      <w:r>
        <w:rPr>
          <w:b/>
        </w:rPr>
        <w:t>D</w:t>
      </w:r>
      <w:r w:rsidRPr="00936504">
        <w:rPr>
          <w:b/>
        </w:rPr>
        <w:t xml:space="preserve">ostawa odczynników </w:t>
      </w:r>
      <w:proofErr w:type="spellStart"/>
      <w:r w:rsidRPr="00936504">
        <w:rPr>
          <w:b/>
        </w:rPr>
        <w:t>rtg</w:t>
      </w:r>
      <w:proofErr w:type="spellEnd"/>
      <w:r w:rsidRPr="00936504">
        <w:rPr>
          <w:b/>
        </w:rPr>
        <w:t xml:space="preserve"> (wywoływacza i utrwalacza do</w:t>
      </w:r>
    </w:p>
    <w:p w:rsidR="00031ABD" w:rsidRDefault="00031ABD" w:rsidP="00031ABD">
      <w:pPr>
        <w:ind w:left="958" w:hanging="958"/>
        <w:jc w:val="center"/>
        <w:rPr>
          <w:b/>
        </w:rPr>
      </w:pPr>
      <w:proofErr w:type="gramStart"/>
      <w:r w:rsidRPr="00936504">
        <w:rPr>
          <w:b/>
        </w:rPr>
        <w:t>automatu</w:t>
      </w:r>
      <w:proofErr w:type="gramEnd"/>
      <w:r w:rsidRPr="00936504">
        <w:rPr>
          <w:b/>
        </w:rPr>
        <w:t xml:space="preserve">), filmów (błony </w:t>
      </w:r>
      <w:proofErr w:type="spellStart"/>
      <w:r w:rsidRPr="00936504">
        <w:rPr>
          <w:b/>
        </w:rPr>
        <w:t>rtg</w:t>
      </w:r>
      <w:proofErr w:type="spellEnd"/>
      <w:r w:rsidRPr="00936504">
        <w:rPr>
          <w:b/>
        </w:rPr>
        <w:t xml:space="preserve"> </w:t>
      </w:r>
      <w:proofErr w:type="spellStart"/>
      <w:r w:rsidRPr="00936504">
        <w:rPr>
          <w:b/>
        </w:rPr>
        <w:t>niebies</w:t>
      </w:r>
      <w:r>
        <w:rPr>
          <w:b/>
        </w:rPr>
        <w:t>koczułych</w:t>
      </w:r>
      <w:proofErr w:type="spellEnd"/>
      <w:r>
        <w:rPr>
          <w:b/>
        </w:rPr>
        <w:t xml:space="preserve">), kopert do filmów </w:t>
      </w:r>
      <w:proofErr w:type="spellStart"/>
      <w:r>
        <w:rPr>
          <w:b/>
        </w:rPr>
        <w:t>rtg</w:t>
      </w:r>
      <w:proofErr w:type="spellEnd"/>
      <w:r>
        <w:rPr>
          <w:b/>
        </w:rPr>
        <w:t xml:space="preserve"> dla działu</w:t>
      </w:r>
    </w:p>
    <w:p w:rsidR="00031ABD" w:rsidRPr="00936504" w:rsidRDefault="00031ABD" w:rsidP="00031ABD">
      <w:pPr>
        <w:ind w:left="958" w:hanging="958"/>
        <w:jc w:val="center"/>
        <w:rPr>
          <w:b/>
          <w:i/>
          <w:iCs/>
        </w:rPr>
      </w:pPr>
      <w:proofErr w:type="gramStart"/>
      <w:r>
        <w:rPr>
          <w:b/>
        </w:rPr>
        <w:t>radiologii</w:t>
      </w:r>
      <w:proofErr w:type="gramEnd"/>
      <w:r>
        <w:rPr>
          <w:b/>
        </w:rPr>
        <w:t xml:space="preserve"> z pracownią USG Milickiego Centrum Medycznego sp. z o.</w:t>
      </w:r>
      <w:proofErr w:type="gramStart"/>
      <w:r>
        <w:rPr>
          <w:b/>
        </w:rPr>
        <w:t>o</w:t>
      </w:r>
      <w:proofErr w:type="gramEnd"/>
      <w:r>
        <w:rPr>
          <w:b/>
        </w:rPr>
        <w:t xml:space="preserve">., </w:t>
      </w:r>
      <w:proofErr w:type="gramStart"/>
      <w:r>
        <w:rPr>
          <w:b/>
        </w:rPr>
        <w:t>w</w:t>
      </w:r>
      <w:proofErr w:type="gramEnd"/>
      <w:r>
        <w:rPr>
          <w:b/>
        </w:rPr>
        <w:t xml:space="preserve"> Miliczu</w:t>
      </w:r>
    </w:p>
    <w:p w:rsidR="00031ABD" w:rsidRDefault="00031ABD" w:rsidP="00031ABD">
      <w:pPr>
        <w:spacing w:before="120" w:after="120"/>
        <w:jc w:val="center"/>
        <w:rPr>
          <w:sz w:val="22"/>
          <w:szCs w:val="22"/>
        </w:rPr>
      </w:pPr>
    </w:p>
    <w:p w:rsidR="00031ABD" w:rsidRDefault="00031ABD" w:rsidP="00031ABD">
      <w:pPr>
        <w:numPr>
          <w:ilvl w:val="3"/>
          <w:numId w:val="2"/>
        </w:numPr>
        <w:spacing w:before="120" w:after="120"/>
        <w:ind w:hanging="1060"/>
        <w:jc w:val="both"/>
      </w:pPr>
      <w:r>
        <w:t>Oferowana cena dla zadania wynosi:</w:t>
      </w:r>
    </w:p>
    <w:p w:rsidR="00031ABD" w:rsidRDefault="00031ABD" w:rsidP="00031ABD">
      <w:pPr>
        <w:pStyle w:val="Tekstkomentarza1"/>
        <w:spacing w:line="320" w:lineRule="atLeast"/>
        <w:rPr>
          <w:sz w:val="22"/>
          <w:szCs w:val="22"/>
        </w:rPr>
      </w:pPr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Razem netto:.................................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Razem </w:t>
      </w:r>
      <w:proofErr w:type="gramStart"/>
      <w:r>
        <w:rPr>
          <w:b/>
          <w:sz w:val="22"/>
          <w:szCs w:val="22"/>
        </w:rPr>
        <w:t>brutto: .................................</w:t>
      </w:r>
      <w:proofErr w:type="gramEnd"/>
    </w:p>
    <w:p w:rsidR="00031ABD" w:rsidRDefault="00031ABD" w:rsidP="00031ABD">
      <w:pPr>
        <w:pStyle w:val="Tekstkomentarza1"/>
        <w:spacing w:line="360" w:lineRule="atLeast"/>
        <w:rPr>
          <w:b/>
          <w:sz w:val="22"/>
          <w:szCs w:val="22"/>
        </w:rPr>
      </w:pPr>
    </w:p>
    <w:p w:rsidR="00031ABD" w:rsidRDefault="00031ABD" w:rsidP="00031ABD">
      <w:pPr>
        <w:spacing w:before="120" w:after="120"/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1.1. Cena ta obejmuje pełny zakres realizacji przedmiotu zamówienia.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Deklarujemy wykonanie przedmiotu zamówienia w okresie: </w:t>
      </w:r>
      <w:r w:rsidR="00344A45">
        <w:rPr>
          <w:b/>
          <w:sz w:val="22"/>
          <w:szCs w:val="22"/>
          <w:u w:val="single"/>
        </w:rPr>
        <w:t>12</w:t>
      </w:r>
      <w:r>
        <w:rPr>
          <w:b/>
          <w:sz w:val="22"/>
          <w:szCs w:val="22"/>
          <w:u w:val="single"/>
        </w:rPr>
        <w:t xml:space="preserve"> miesięcy od daty zawarcia umowy.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Potwierdzamy przyjęcie warunków umownych zawartych w istotnych post</w:t>
      </w:r>
      <w:r w:rsidR="00344A45">
        <w:rPr>
          <w:sz w:val="22"/>
          <w:szCs w:val="22"/>
          <w:u w:val="single"/>
        </w:rPr>
        <w:t xml:space="preserve">anowieniach umownych </w:t>
      </w:r>
      <w:proofErr w:type="gramStart"/>
      <w:r w:rsidR="00344A45">
        <w:rPr>
          <w:sz w:val="22"/>
          <w:szCs w:val="22"/>
          <w:u w:val="single"/>
        </w:rPr>
        <w:t>stanowiących</w:t>
      </w:r>
      <w:r>
        <w:rPr>
          <w:sz w:val="22"/>
          <w:szCs w:val="22"/>
          <w:u w:val="single"/>
        </w:rPr>
        <w:t xml:space="preserve"> wzór</w:t>
      </w:r>
      <w:proofErr w:type="gramEnd"/>
      <w:r>
        <w:rPr>
          <w:sz w:val="22"/>
          <w:szCs w:val="22"/>
          <w:u w:val="single"/>
        </w:rPr>
        <w:t xml:space="preserve"> </w:t>
      </w:r>
      <w:r w:rsidR="00344A45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>r 4 do</w:t>
      </w:r>
      <w:r w:rsidR="00344A45">
        <w:rPr>
          <w:sz w:val="22"/>
          <w:szCs w:val="22"/>
          <w:u w:val="single"/>
        </w:rPr>
        <w:t xml:space="preserve"> dokumentacji przetargowej</w:t>
      </w:r>
      <w:r>
        <w:rPr>
          <w:sz w:val="22"/>
          <w:szCs w:val="22"/>
          <w:u w:val="single"/>
        </w:rPr>
        <w:t>, w szczególności warunków płatności</w:t>
      </w:r>
      <w:r>
        <w:rPr>
          <w:sz w:val="22"/>
          <w:szCs w:val="22"/>
        </w:rPr>
        <w:t>, tj.:</w:t>
      </w:r>
    </w:p>
    <w:p w:rsidR="00031ABD" w:rsidRDefault="00031ABD" w:rsidP="00031AB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 płatności: do 30 dni od daty wystawienia faktury oraz warunków i terminów dostaw.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Uważamy się za zwi</w:t>
      </w:r>
      <w:r w:rsidR="00344A45">
        <w:rPr>
          <w:sz w:val="22"/>
          <w:szCs w:val="22"/>
        </w:rPr>
        <w:t>ązanych niniejszą ofertą przez 2</w:t>
      </w:r>
      <w:r>
        <w:rPr>
          <w:sz w:val="22"/>
          <w:szCs w:val="22"/>
        </w:rPr>
        <w:t>0 dni od upływu terminu składania ofert.</w:t>
      </w:r>
    </w:p>
    <w:p w:rsidR="00031ABD" w:rsidRDefault="00031ABD" w:rsidP="00031ABD">
      <w:pPr>
        <w:numPr>
          <w:ilvl w:val="3"/>
          <w:numId w:val="2"/>
        </w:numPr>
        <w:spacing w:before="6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</w:t>
      </w:r>
      <w:r>
        <w:rPr>
          <w:bCs/>
          <w:sz w:val="22"/>
          <w:szCs w:val="22"/>
        </w:rPr>
        <w:t>podpisania umowy w miejscu i terminie wyznaczonym przez Zamawiającego</w:t>
      </w:r>
      <w:r>
        <w:rPr>
          <w:sz w:val="22"/>
          <w:szCs w:val="22"/>
        </w:rPr>
        <w:t>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zamówienia publicznego w trybie </w:t>
      </w:r>
      <w:r w:rsidR="00344A45">
        <w:rPr>
          <w:sz w:val="22"/>
          <w:szCs w:val="22"/>
        </w:rPr>
        <w:t>zapytania ofertowego</w:t>
      </w:r>
      <w:r>
        <w:rPr>
          <w:sz w:val="22"/>
          <w:szCs w:val="22"/>
        </w:rPr>
        <w:t xml:space="preserve"> oświadczamy, że zapoznaliśmy się z dokumentami przetargowymi, w tym specyfikacją istotnych warunków zamówienia i istotnymi postanowieniami umowy i przyjmujemy je bez zastrzeżeń.</w:t>
      </w:r>
    </w:p>
    <w:p w:rsidR="00031ABD" w:rsidRDefault="00031ABD" w:rsidP="00031ABD">
      <w:pPr>
        <w:numPr>
          <w:ilvl w:val="3"/>
          <w:numId w:val="2"/>
        </w:numPr>
        <w:spacing w:before="120" w:after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wszystkie zaoferowane przez nas pozycje posiadają </w:t>
      </w:r>
      <w:proofErr w:type="gramStart"/>
      <w:r>
        <w:rPr>
          <w:sz w:val="22"/>
          <w:szCs w:val="22"/>
        </w:rPr>
        <w:t>wymagane prawem</w:t>
      </w:r>
      <w:proofErr w:type="gramEnd"/>
      <w:r>
        <w:rPr>
          <w:sz w:val="22"/>
          <w:szCs w:val="22"/>
        </w:rPr>
        <w:t xml:space="preserve"> atesty, świadectwa i certyfikaty dopuszczające je do obrotu i stosowania w Polsce. Oświadczamy, że przedstawimy je na każde </w:t>
      </w:r>
      <w:proofErr w:type="gramStart"/>
      <w:r>
        <w:rPr>
          <w:sz w:val="22"/>
          <w:szCs w:val="22"/>
        </w:rPr>
        <w:t>żądanie Zamawiającego</w:t>
      </w:r>
      <w:proofErr w:type="gramEnd"/>
      <w:r>
        <w:rPr>
          <w:sz w:val="22"/>
          <w:szCs w:val="22"/>
        </w:rPr>
        <w:t>. Oświadczamy, że oferowany przez nas asortyment spełnia wymagania przedmiotu zamówienia określonego w</w:t>
      </w:r>
      <w:r w:rsidR="00344A45">
        <w:rPr>
          <w:sz w:val="22"/>
          <w:szCs w:val="22"/>
        </w:rPr>
        <w:t xml:space="preserve"> dokumentacji przetargowej</w:t>
      </w:r>
      <w:r>
        <w:rPr>
          <w:sz w:val="22"/>
          <w:szCs w:val="22"/>
        </w:rPr>
        <w:t xml:space="preserve"> przez Zamawiającego.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uwzględniliśmy zmiany i dodatkowe ustalenia wynikłe w trakcie procedury przetargowej,</w:t>
      </w:r>
      <w:r w:rsidR="00344A45">
        <w:rPr>
          <w:sz w:val="22"/>
          <w:szCs w:val="22"/>
        </w:rPr>
        <w:t xml:space="preserve"> stanowiące integralną część dokumentacji przetargowej</w:t>
      </w:r>
      <w:r>
        <w:rPr>
          <w:sz w:val="22"/>
          <w:szCs w:val="22"/>
        </w:rPr>
        <w:t xml:space="preserve">, wyszczególnione we wszystkich przesłanych i umieszczonych na stronie </w:t>
      </w:r>
      <w:proofErr w:type="gramStart"/>
      <w:r>
        <w:rPr>
          <w:sz w:val="22"/>
          <w:szCs w:val="22"/>
        </w:rPr>
        <w:t>internetowej pismach</w:t>
      </w:r>
      <w:proofErr w:type="gramEnd"/>
      <w:r>
        <w:rPr>
          <w:sz w:val="22"/>
          <w:szCs w:val="22"/>
        </w:rPr>
        <w:t xml:space="preserve"> Zamawiającego.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spełniamy wa</w:t>
      </w:r>
      <w:r w:rsidR="00344A45">
        <w:rPr>
          <w:sz w:val="22"/>
          <w:szCs w:val="22"/>
        </w:rPr>
        <w:t xml:space="preserve">runki udziału w postępowaniu </w:t>
      </w:r>
      <w:r>
        <w:rPr>
          <w:sz w:val="22"/>
          <w:szCs w:val="22"/>
        </w:rPr>
        <w:t xml:space="preserve"> i na </w:t>
      </w:r>
      <w:proofErr w:type="gramStart"/>
      <w:r>
        <w:rPr>
          <w:sz w:val="22"/>
          <w:szCs w:val="22"/>
        </w:rPr>
        <w:t>potwierdzenie powyższego</w:t>
      </w:r>
      <w:proofErr w:type="gramEnd"/>
      <w:r>
        <w:rPr>
          <w:sz w:val="22"/>
          <w:szCs w:val="22"/>
        </w:rPr>
        <w:t xml:space="preserve"> dołączamy do niniejszej oferty dokumenty i oświadczenia, zgodnie ze </w:t>
      </w:r>
      <w:r w:rsidR="00344A45">
        <w:rPr>
          <w:sz w:val="22"/>
          <w:szCs w:val="22"/>
        </w:rPr>
        <w:t>wymaganiami Zamawiającego</w:t>
      </w:r>
      <w:bookmarkStart w:id="0" w:name="_GoBack"/>
      <w:bookmarkEnd w:id="0"/>
      <w:r>
        <w:rPr>
          <w:sz w:val="22"/>
          <w:szCs w:val="22"/>
        </w:rPr>
        <w:t>.</w:t>
      </w:r>
    </w:p>
    <w:p w:rsidR="00031ABD" w:rsidRDefault="00031ABD" w:rsidP="00031ABD">
      <w:pPr>
        <w:numPr>
          <w:ilvl w:val="3"/>
          <w:numId w:val="2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została złożona na kolejno ponumerowanych zapisanych stronach od strony </w:t>
      </w:r>
      <w:proofErr w:type="gramStart"/>
      <w:r>
        <w:rPr>
          <w:sz w:val="22"/>
          <w:szCs w:val="22"/>
        </w:rPr>
        <w:t xml:space="preserve">numer ..... </w:t>
      </w:r>
      <w:proofErr w:type="gramEnd"/>
      <w:r>
        <w:rPr>
          <w:sz w:val="22"/>
          <w:szCs w:val="22"/>
        </w:rPr>
        <w:t xml:space="preserve">do strony </w:t>
      </w:r>
      <w:proofErr w:type="gramStart"/>
      <w:r>
        <w:rPr>
          <w:sz w:val="22"/>
          <w:szCs w:val="22"/>
        </w:rPr>
        <w:t>numer ...... (łącznie</w:t>
      </w:r>
      <w:proofErr w:type="gramEnd"/>
      <w:r>
        <w:rPr>
          <w:sz w:val="22"/>
          <w:szCs w:val="22"/>
        </w:rPr>
        <w:t xml:space="preserve"> z załącznikami).</w:t>
      </w:r>
    </w:p>
    <w:p w:rsidR="00031ABD" w:rsidRDefault="00031ABD" w:rsidP="00031ABD">
      <w:pPr>
        <w:pStyle w:val="Tekstpodstawowy21"/>
        <w:rPr>
          <w:sz w:val="22"/>
          <w:szCs w:val="22"/>
        </w:rPr>
      </w:pPr>
    </w:p>
    <w:p w:rsidR="002F5005" w:rsidRDefault="00031ABD" w:rsidP="00031ABD">
      <w:r>
        <w:rPr>
          <w:sz w:val="22"/>
          <w:szCs w:val="22"/>
        </w:rPr>
        <w:t>Miejscowość, data i podpis Wykonawcy: ……………………………………………………</w:t>
      </w:r>
    </w:p>
    <w:sectPr w:rsidR="002F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2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2"/>
        </w:tabs>
        <w:ind w:left="52" w:firstLine="288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BD"/>
    <w:rsid w:val="00031ABD"/>
    <w:rsid w:val="002F5005"/>
    <w:rsid w:val="003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1A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1A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031AB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031A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31ABD"/>
    <w:pPr>
      <w:tabs>
        <w:tab w:val="left" w:pos="360"/>
      </w:tabs>
      <w:overflowPunct w:val="0"/>
      <w:autoSpaceDE w:val="0"/>
      <w:ind w:left="426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31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031A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2015-12-22T08:17:00Z</dcterms:created>
  <dcterms:modified xsi:type="dcterms:W3CDTF">2015-12-22T08:39:00Z</dcterms:modified>
</cp:coreProperties>
</file>