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6199" w:rsidRPr="00F843B4" w:rsidRDefault="009641FC" w:rsidP="00376199">
      <w:pPr>
        <w:jc w:val="right"/>
        <w:rPr>
          <w:rFonts w:ascii="Calibri" w:hAnsi="Calibri"/>
          <w:sz w:val="24"/>
          <w:szCs w:val="24"/>
        </w:rPr>
      </w:pPr>
      <w:r>
        <w:rPr>
          <w:rFonts w:cs="Times New Roman"/>
          <w:color w:val="000000"/>
          <w:sz w:val="26"/>
          <w:szCs w:val="26"/>
          <w:lang w:eastAsia="pl-PL"/>
        </w:rPr>
        <w:tab/>
      </w:r>
      <w:r w:rsidR="0028361F" w:rsidRPr="00F843B4">
        <w:rPr>
          <w:rFonts w:ascii="Calibri" w:hAnsi="Calibri"/>
          <w:sz w:val="24"/>
          <w:szCs w:val="24"/>
        </w:rPr>
        <w:t xml:space="preserve">Załącznik nr </w:t>
      </w:r>
      <w:r w:rsidR="0020494D">
        <w:rPr>
          <w:rFonts w:ascii="Calibri" w:hAnsi="Calibri"/>
          <w:sz w:val="24"/>
          <w:szCs w:val="24"/>
        </w:rPr>
        <w:t>7</w:t>
      </w:r>
      <w:r w:rsidR="00376199" w:rsidRPr="00F843B4">
        <w:rPr>
          <w:rFonts w:ascii="Calibri" w:hAnsi="Calibri"/>
          <w:sz w:val="24"/>
          <w:szCs w:val="24"/>
        </w:rPr>
        <w:t xml:space="preserve"> do SIWZ</w:t>
      </w:r>
    </w:p>
    <w:p w:rsidR="00F820EF" w:rsidRPr="00E62ED6" w:rsidRDefault="00F820EF" w:rsidP="00376199">
      <w:pPr>
        <w:jc w:val="right"/>
        <w:rPr>
          <w:rFonts w:ascii="Calibri" w:hAnsi="Calibri"/>
          <w:b/>
          <w:sz w:val="24"/>
          <w:szCs w:val="24"/>
        </w:rPr>
      </w:pPr>
    </w:p>
    <w:p w:rsidR="00376199" w:rsidRPr="00E62ED6" w:rsidRDefault="00376199" w:rsidP="00376199">
      <w:pPr>
        <w:jc w:val="right"/>
        <w:rPr>
          <w:rFonts w:ascii="Calibri" w:hAnsi="Calibri"/>
          <w:sz w:val="22"/>
          <w:szCs w:val="22"/>
        </w:rPr>
      </w:pPr>
    </w:p>
    <w:p w:rsidR="00376199" w:rsidRPr="00E62ED6" w:rsidRDefault="00376199" w:rsidP="00376199">
      <w:pPr>
        <w:jc w:val="right"/>
        <w:rPr>
          <w:rFonts w:ascii="Calibri" w:hAnsi="Calibri"/>
          <w:sz w:val="22"/>
          <w:szCs w:val="22"/>
        </w:rPr>
      </w:pPr>
      <w:r w:rsidRPr="00E62ED6">
        <w:rPr>
          <w:rFonts w:ascii="Calibri" w:hAnsi="Calibri"/>
          <w:sz w:val="22"/>
          <w:szCs w:val="22"/>
        </w:rPr>
        <w:t>............................ dnia ........................</w:t>
      </w:r>
    </w:p>
    <w:p w:rsidR="00376199" w:rsidRPr="00E62ED6" w:rsidRDefault="00376199" w:rsidP="00376199">
      <w:pPr>
        <w:rPr>
          <w:rFonts w:ascii="Calibri" w:hAnsi="Calibri"/>
          <w:sz w:val="22"/>
          <w:szCs w:val="22"/>
        </w:rPr>
      </w:pPr>
    </w:p>
    <w:p w:rsidR="00376199" w:rsidRPr="00E62ED6" w:rsidRDefault="00376199" w:rsidP="00376199">
      <w:pPr>
        <w:rPr>
          <w:rFonts w:ascii="Calibri" w:hAnsi="Calibri"/>
        </w:rPr>
      </w:pPr>
      <w:r w:rsidRPr="00E62ED6">
        <w:rPr>
          <w:rFonts w:ascii="Calibri" w:hAnsi="Calibri"/>
        </w:rPr>
        <w:t>[pieczątka firmowa]</w:t>
      </w:r>
    </w:p>
    <w:p w:rsidR="00364D73" w:rsidRPr="00FE6289" w:rsidRDefault="00FE6289" w:rsidP="00364D73">
      <w:pPr>
        <w:pStyle w:val="Tekstprzypisudolnego"/>
        <w:spacing w:before="480" w:after="120" w:line="276" w:lineRule="auto"/>
        <w:jc w:val="center"/>
        <w:rPr>
          <w:rFonts w:ascii="Calibri" w:hAnsi="Calibri" w:cs="Calibri"/>
          <w:b/>
          <w:spacing w:val="4"/>
          <w:sz w:val="24"/>
          <w:szCs w:val="24"/>
          <w:u w:val="single"/>
        </w:rPr>
      </w:pPr>
      <w:r w:rsidRPr="00FE6289">
        <w:rPr>
          <w:rFonts w:ascii="Calibri" w:hAnsi="Calibri" w:cs="Calibri"/>
          <w:b/>
          <w:spacing w:val="4"/>
          <w:sz w:val="24"/>
          <w:szCs w:val="24"/>
          <w:u w:val="single"/>
        </w:rPr>
        <w:t>Wykaz dostaw</w:t>
      </w:r>
      <w:r w:rsidR="00F843B4" w:rsidRPr="00FE6289">
        <w:rPr>
          <w:rFonts w:ascii="Calibri" w:hAnsi="Calibri" w:cs="Calibri"/>
          <w:b/>
          <w:spacing w:val="4"/>
          <w:sz w:val="24"/>
          <w:szCs w:val="24"/>
          <w:u w:val="single"/>
        </w:rPr>
        <w:t xml:space="preserve"> (Cześć nr ……….)</w:t>
      </w:r>
    </w:p>
    <w:p w:rsidR="00F843B4" w:rsidRPr="00F843B4" w:rsidRDefault="00F843B4" w:rsidP="00F843B4">
      <w:pPr>
        <w:pStyle w:val="Tekstprzypisudolnego"/>
        <w:jc w:val="center"/>
        <w:rPr>
          <w:rFonts w:ascii="Calibri" w:hAnsi="Calibri" w:cs="Calibri"/>
          <w:b/>
          <w:spacing w:val="4"/>
          <w:sz w:val="16"/>
          <w:szCs w:val="16"/>
        </w:rPr>
      </w:pPr>
    </w:p>
    <w:p w:rsidR="00037385" w:rsidRPr="00037385" w:rsidRDefault="00037385" w:rsidP="00037385">
      <w:pPr>
        <w:spacing w:before="120"/>
        <w:jc w:val="both"/>
        <w:rPr>
          <w:rFonts w:ascii="Calibri" w:hAnsi="Calibri"/>
          <w:spacing w:val="4"/>
          <w:sz w:val="22"/>
          <w:szCs w:val="22"/>
        </w:rPr>
      </w:pPr>
      <w:bookmarkStart w:id="0" w:name="_Hlk526024396"/>
      <w:r w:rsidRPr="00037385">
        <w:rPr>
          <w:rFonts w:ascii="Calibri" w:hAnsi="Calibri"/>
          <w:spacing w:val="4"/>
          <w:sz w:val="22"/>
          <w:szCs w:val="22"/>
        </w:rPr>
        <w:t xml:space="preserve">Wykonanych w okresie ostatnich trzech lat przed upływem terminu składania ofert, a jeżeli okres prowadzenia działalności jest krótszy- w tym okresie, wraz z podaniem ich wartości, przedmiotu, daty wykonania </w:t>
      </w:r>
      <w:r w:rsidRPr="00037385">
        <w:rPr>
          <w:rFonts w:ascii="Calibri" w:hAnsi="Calibri"/>
          <w:sz w:val="22"/>
          <w:szCs w:val="22"/>
        </w:rPr>
        <w:t>i podmiotów, na rzecz których te dostawy zostały wykonane</w:t>
      </w:r>
    </w:p>
    <w:p w:rsidR="00364D73" w:rsidRPr="00E62ED6" w:rsidRDefault="00037385" w:rsidP="00037385">
      <w:pPr>
        <w:spacing w:after="120"/>
        <w:jc w:val="both"/>
        <w:rPr>
          <w:rFonts w:ascii="Calibri" w:hAnsi="Calibri"/>
          <w:b/>
          <w:sz w:val="22"/>
          <w:szCs w:val="22"/>
          <w:highlight w:val="yellow"/>
        </w:rPr>
      </w:pPr>
      <w:r w:rsidRPr="00037385">
        <w:rPr>
          <w:rFonts w:ascii="Calibri" w:hAnsi="Calibri"/>
          <w:spacing w:val="4"/>
          <w:sz w:val="22"/>
          <w:szCs w:val="22"/>
        </w:rPr>
        <w:t xml:space="preserve">– dotyczy postępowania o udzielenie zamówienia publicznego pn.: </w:t>
      </w:r>
      <w:r w:rsidR="0020494D" w:rsidRPr="0020494D">
        <w:rPr>
          <w:rFonts w:ascii="Calibri" w:hAnsi="Calibri"/>
          <w:bCs/>
          <w:i/>
          <w:iCs/>
          <w:sz w:val="22"/>
          <w:szCs w:val="22"/>
          <w:u w:val="single"/>
        </w:rPr>
        <w:t>zakup sprzętu medycznego oraz oprogramowania i sprzętu ICT</w:t>
      </w:r>
      <w:r w:rsidR="00364D73" w:rsidRPr="00E62ED6">
        <w:rPr>
          <w:rFonts w:ascii="Calibri" w:hAnsi="Calibri"/>
          <w:b/>
          <w:i/>
          <w:sz w:val="22"/>
          <w:szCs w:val="22"/>
        </w:rPr>
        <w:t xml:space="preserve"> </w:t>
      </w:r>
      <w:r w:rsidR="00364D73" w:rsidRPr="00E62ED6">
        <w:rPr>
          <w:rFonts w:ascii="Calibri" w:hAnsi="Calibri"/>
          <w:b/>
          <w:sz w:val="22"/>
          <w:szCs w:val="22"/>
        </w:rPr>
        <w:t xml:space="preserve">- </w:t>
      </w:r>
      <w:bookmarkEnd w:id="0"/>
      <w:r w:rsidR="00364D73" w:rsidRPr="00E62ED6">
        <w:rPr>
          <w:rFonts w:ascii="Calibri" w:hAnsi="Calibri"/>
          <w:b/>
          <w:sz w:val="22"/>
          <w:szCs w:val="22"/>
        </w:rPr>
        <w:t xml:space="preserve">znak postępowania: </w:t>
      </w:r>
      <w:r w:rsidR="00695361" w:rsidRPr="00695361">
        <w:rPr>
          <w:rFonts w:ascii="Calibri" w:hAnsi="Calibri" w:cs="Arial"/>
          <w:b/>
          <w:sz w:val="24"/>
          <w:szCs w:val="24"/>
        </w:rPr>
        <w:t>MCM/WSM/ZP5/2019</w:t>
      </w:r>
    </w:p>
    <w:tbl>
      <w:tblPr>
        <w:tblW w:w="4936" w:type="pct"/>
        <w:jc w:val="center"/>
        <w:tblInd w:w="-2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9"/>
        <w:gridCol w:w="1993"/>
        <w:gridCol w:w="1559"/>
        <w:gridCol w:w="3333"/>
        <w:gridCol w:w="1153"/>
        <w:gridCol w:w="1122"/>
      </w:tblGrid>
      <w:tr w:rsidR="00037385" w:rsidRPr="00037385" w:rsidTr="00037385">
        <w:trPr>
          <w:trHeight w:val="267"/>
          <w:jc w:val="center"/>
        </w:trPr>
        <w:tc>
          <w:tcPr>
            <w:tcW w:w="223" w:type="pct"/>
            <w:vMerge w:val="restart"/>
            <w:shd w:val="clear" w:color="auto" w:fill="auto"/>
            <w:vAlign w:val="center"/>
          </w:tcPr>
          <w:p w:rsidR="00037385" w:rsidRPr="00037385" w:rsidRDefault="00037385" w:rsidP="00E62ED6">
            <w:pPr>
              <w:spacing w:before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Lp</w:t>
            </w:r>
          </w:p>
        </w:tc>
        <w:tc>
          <w:tcPr>
            <w:tcW w:w="1039" w:type="pct"/>
            <w:vMerge w:val="restart"/>
            <w:vAlign w:val="center"/>
          </w:tcPr>
          <w:p w:rsidR="00037385" w:rsidRPr="00037385" w:rsidRDefault="00037385" w:rsidP="00E62ED6">
            <w:pPr>
              <w:spacing w:before="120"/>
              <w:jc w:val="center"/>
              <w:rPr>
                <w:rFonts w:ascii="Calibri" w:hAnsi="Calibri"/>
                <w:b/>
                <w:spacing w:val="4"/>
                <w:sz w:val="18"/>
                <w:szCs w:val="18"/>
              </w:rPr>
            </w:pPr>
            <w:r w:rsidRPr="00037385">
              <w:rPr>
                <w:rFonts w:ascii="Calibri" w:hAnsi="Calibri"/>
                <w:spacing w:val="4"/>
                <w:sz w:val="18"/>
                <w:szCs w:val="18"/>
              </w:rPr>
              <w:t>Nazwa i adres podmiotu, na rzecz którego zostały zrealizowane dostawy</w:t>
            </w:r>
          </w:p>
        </w:tc>
        <w:tc>
          <w:tcPr>
            <w:tcW w:w="813" w:type="pct"/>
            <w:vMerge w:val="restart"/>
            <w:vAlign w:val="center"/>
          </w:tcPr>
          <w:p w:rsidR="00037385" w:rsidRPr="00037385" w:rsidRDefault="00037385" w:rsidP="00E62ED6">
            <w:pPr>
              <w:spacing w:before="120"/>
              <w:jc w:val="center"/>
              <w:rPr>
                <w:rFonts w:ascii="Calibri" w:hAnsi="Calibri"/>
                <w:b/>
                <w:spacing w:val="4"/>
                <w:sz w:val="18"/>
                <w:szCs w:val="18"/>
              </w:rPr>
            </w:pPr>
            <w:r w:rsidRPr="00037385">
              <w:rPr>
                <w:rFonts w:ascii="Calibri" w:hAnsi="Calibri"/>
                <w:spacing w:val="4"/>
                <w:sz w:val="18"/>
                <w:szCs w:val="18"/>
              </w:rPr>
              <w:t xml:space="preserve">Wartość zamówienia brutto </w:t>
            </w:r>
          </w:p>
        </w:tc>
        <w:tc>
          <w:tcPr>
            <w:tcW w:w="1738" w:type="pct"/>
            <w:vMerge w:val="restart"/>
            <w:shd w:val="clear" w:color="auto" w:fill="auto"/>
            <w:vAlign w:val="center"/>
          </w:tcPr>
          <w:p w:rsidR="00037385" w:rsidRPr="00037385" w:rsidRDefault="00037385" w:rsidP="00037385">
            <w:pPr>
              <w:spacing w:before="12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37385">
              <w:rPr>
                <w:rFonts w:ascii="Calibri" w:hAnsi="Calibri"/>
                <w:b/>
                <w:spacing w:val="4"/>
                <w:sz w:val="18"/>
                <w:szCs w:val="18"/>
              </w:rPr>
              <w:t>Określenie zakresu rzeczowego zrealizowanych dostaw</w:t>
            </w:r>
            <w:r w:rsidRPr="00037385" w:rsidDel="00F455F0">
              <w:rPr>
                <w:rFonts w:ascii="Calibri" w:hAnsi="Calibri"/>
                <w:b/>
                <w:spacing w:val="4"/>
                <w:sz w:val="18"/>
                <w:szCs w:val="18"/>
              </w:rPr>
              <w:t xml:space="preserve"> </w:t>
            </w:r>
            <w:r w:rsidRPr="00037385">
              <w:rPr>
                <w:rFonts w:ascii="Calibri" w:hAnsi="Calibri"/>
                <w:b/>
                <w:spacing w:val="4"/>
                <w:sz w:val="18"/>
                <w:szCs w:val="18"/>
              </w:rPr>
              <w:t xml:space="preserve">(w sposób umożliwiający ocenę spełnienia warunków określonych w Rozdziale </w:t>
            </w:r>
            <w:r>
              <w:rPr>
                <w:rFonts w:ascii="Calibri" w:hAnsi="Calibri"/>
                <w:b/>
                <w:spacing w:val="4"/>
                <w:sz w:val="18"/>
                <w:szCs w:val="18"/>
              </w:rPr>
              <w:t>I</w:t>
            </w:r>
            <w:r w:rsidRPr="00037385">
              <w:rPr>
                <w:rFonts w:ascii="Calibri" w:hAnsi="Calibri"/>
                <w:b/>
                <w:spacing w:val="4"/>
                <w:sz w:val="18"/>
                <w:szCs w:val="18"/>
              </w:rPr>
              <w:t>V</w:t>
            </w:r>
            <w:r>
              <w:rPr>
                <w:rFonts w:ascii="Calibri" w:hAnsi="Calibri"/>
                <w:b/>
                <w:spacing w:val="4"/>
                <w:sz w:val="18"/>
                <w:szCs w:val="18"/>
              </w:rPr>
              <w:t xml:space="preserve"> ust. 1 pkt c) </w:t>
            </w:r>
            <w:r w:rsidRPr="00037385">
              <w:rPr>
                <w:rFonts w:ascii="Calibri" w:hAnsi="Calibri"/>
                <w:b/>
                <w:spacing w:val="4"/>
                <w:sz w:val="18"/>
                <w:szCs w:val="18"/>
              </w:rPr>
              <w:t>SIWZ)</w:t>
            </w:r>
          </w:p>
        </w:tc>
        <w:tc>
          <w:tcPr>
            <w:tcW w:w="1186" w:type="pct"/>
            <w:gridSpan w:val="2"/>
          </w:tcPr>
          <w:p w:rsidR="00037385" w:rsidRPr="00037385" w:rsidRDefault="00037385" w:rsidP="00E62ED6">
            <w:pPr>
              <w:spacing w:before="120"/>
              <w:jc w:val="center"/>
              <w:rPr>
                <w:rFonts w:ascii="Calibri" w:hAnsi="Calibri"/>
                <w:spacing w:val="4"/>
                <w:sz w:val="18"/>
                <w:szCs w:val="18"/>
              </w:rPr>
            </w:pPr>
            <w:r w:rsidRPr="00037385">
              <w:rPr>
                <w:rFonts w:ascii="Calibri" w:hAnsi="Calibri"/>
                <w:spacing w:val="4"/>
                <w:sz w:val="18"/>
                <w:szCs w:val="18"/>
              </w:rPr>
              <w:t>Czas realizacji</w:t>
            </w:r>
            <w:r w:rsidRPr="00037385">
              <w:rPr>
                <w:rFonts w:ascii="Calibri" w:hAnsi="Calibri"/>
                <w:spacing w:val="4"/>
                <w:sz w:val="18"/>
                <w:szCs w:val="18"/>
              </w:rPr>
              <w:tab/>
            </w:r>
          </w:p>
        </w:tc>
      </w:tr>
      <w:tr w:rsidR="00037385" w:rsidRPr="00037385" w:rsidTr="00037385">
        <w:trPr>
          <w:trHeight w:val="997"/>
          <w:jc w:val="center"/>
        </w:trPr>
        <w:tc>
          <w:tcPr>
            <w:tcW w:w="223" w:type="pct"/>
            <w:vMerge/>
            <w:shd w:val="clear" w:color="auto" w:fill="auto"/>
            <w:vAlign w:val="center"/>
          </w:tcPr>
          <w:p w:rsidR="00037385" w:rsidRPr="00037385" w:rsidRDefault="00037385" w:rsidP="00E62ED6">
            <w:pPr>
              <w:spacing w:before="12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39" w:type="pct"/>
            <w:vMerge/>
            <w:vAlign w:val="center"/>
          </w:tcPr>
          <w:p w:rsidR="00037385" w:rsidRPr="00037385" w:rsidRDefault="00037385" w:rsidP="00E62ED6">
            <w:pPr>
              <w:spacing w:before="120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813" w:type="pct"/>
            <w:vMerge/>
            <w:vAlign w:val="center"/>
          </w:tcPr>
          <w:p w:rsidR="00037385" w:rsidRPr="00037385" w:rsidRDefault="00037385" w:rsidP="00E62ED6">
            <w:pPr>
              <w:spacing w:before="120"/>
              <w:jc w:val="center"/>
              <w:rPr>
                <w:rFonts w:ascii="Calibri" w:hAnsi="Calibri"/>
                <w:b/>
                <w:spacing w:val="4"/>
              </w:rPr>
            </w:pPr>
          </w:p>
        </w:tc>
        <w:tc>
          <w:tcPr>
            <w:tcW w:w="1738" w:type="pct"/>
            <w:vMerge/>
            <w:shd w:val="clear" w:color="auto" w:fill="auto"/>
            <w:vAlign w:val="center"/>
          </w:tcPr>
          <w:p w:rsidR="00037385" w:rsidRPr="00037385" w:rsidRDefault="00037385" w:rsidP="00E62ED6">
            <w:pPr>
              <w:spacing w:before="120"/>
              <w:jc w:val="center"/>
              <w:rPr>
                <w:rFonts w:ascii="Calibri" w:hAnsi="Calibri"/>
                <w:b/>
                <w:spacing w:val="4"/>
              </w:rPr>
            </w:pPr>
          </w:p>
        </w:tc>
        <w:tc>
          <w:tcPr>
            <w:tcW w:w="601" w:type="pct"/>
            <w:vAlign w:val="center"/>
          </w:tcPr>
          <w:p w:rsidR="00037385" w:rsidRPr="00037385" w:rsidRDefault="00037385" w:rsidP="00E62ED6">
            <w:pPr>
              <w:jc w:val="center"/>
              <w:rPr>
                <w:rFonts w:ascii="Calibri" w:hAnsi="Calibri"/>
                <w:spacing w:val="4"/>
              </w:rPr>
            </w:pPr>
            <w:r w:rsidRPr="00037385">
              <w:rPr>
                <w:rFonts w:ascii="Calibri" w:hAnsi="Calibri"/>
                <w:spacing w:val="4"/>
              </w:rPr>
              <w:t xml:space="preserve">początek </w:t>
            </w:r>
          </w:p>
          <w:p w:rsidR="00037385" w:rsidRPr="00037385" w:rsidRDefault="00037385" w:rsidP="00E62ED6">
            <w:pPr>
              <w:jc w:val="center"/>
              <w:rPr>
                <w:rFonts w:ascii="Calibri" w:hAnsi="Calibri"/>
                <w:spacing w:val="4"/>
              </w:rPr>
            </w:pPr>
            <w:r w:rsidRPr="00037385">
              <w:rPr>
                <w:rFonts w:ascii="Calibri" w:hAnsi="Calibri"/>
                <w:spacing w:val="4"/>
              </w:rPr>
              <w:t>dzień/ miesiąc/ rok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037385" w:rsidRPr="00037385" w:rsidRDefault="00037385" w:rsidP="00E62ED6">
            <w:pPr>
              <w:jc w:val="center"/>
              <w:rPr>
                <w:rFonts w:ascii="Calibri" w:hAnsi="Calibri"/>
                <w:spacing w:val="4"/>
              </w:rPr>
            </w:pPr>
            <w:r w:rsidRPr="00037385">
              <w:rPr>
                <w:rFonts w:ascii="Calibri" w:hAnsi="Calibri"/>
                <w:spacing w:val="4"/>
              </w:rPr>
              <w:t xml:space="preserve">koniec </w:t>
            </w:r>
          </w:p>
          <w:p w:rsidR="00037385" w:rsidRPr="00037385" w:rsidRDefault="00037385" w:rsidP="00E62ED6">
            <w:pPr>
              <w:jc w:val="center"/>
              <w:rPr>
                <w:rFonts w:ascii="Calibri" w:hAnsi="Calibri"/>
                <w:spacing w:val="4"/>
              </w:rPr>
            </w:pPr>
            <w:r w:rsidRPr="00037385">
              <w:rPr>
                <w:rFonts w:ascii="Calibri" w:hAnsi="Calibri"/>
                <w:spacing w:val="4"/>
              </w:rPr>
              <w:t>dzień/ miesiąc/ rok</w:t>
            </w:r>
          </w:p>
        </w:tc>
      </w:tr>
      <w:tr w:rsidR="00037385" w:rsidRPr="00037385" w:rsidTr="00037385">
        <w:trPr>
          <w:trHeight w:val="488"/>
          <w:jc w:val="center"/>
        </w:trPr>
        <w:tc>
          <w:tcPr>
            <w:tcW w:w="223" w:type="pct"/>
            <w:shd w:val="clear" w:color="auto" w:fill="auto"/>
            <w:vAlign w:val="center"/>
          </w:tcPr>
          <w:p w:rsidR="00037385" w:rsidRPr="00037385" w:rsidRDefault="00037385" w:rsidP="00037385">
            <w:pPr>
              <w:spacing w:before="120"/>
              <w:jc w:val="center"/>
              <w:rPr>
                <w:rFonts w:ascii="Calibri" w:hAnsi="Calibri"/>
              </w:rPr>
            </w:pPr>
          </w:p>
        </w:tc>
        <w:tc>
          <w:tcPr>
            <w:tcW w:w="1039" w:type="pct"/>
            <w:vAlign w:val="center"/>
          </w:tcPr>
          <w:p w:rsidR="00037385" w:rsidRPr="00037385" w:rsidRDefault="00037385" w:rsidP="00037385">
            <w:pPr>
              <w:spacing w:before="120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813" w:type="pct"/>
            <w:vAlign w:val="center"/>
          </w:tcPr>
          <w:p w:rsidR="00037385" w:rsidRPr="00037385" w:rsidRDefault="00037385" w:rsidP="00037385">
            <w:pPr>
              <w:spacing w:before="120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738" w:type="pct"/>
            <w:shd w:val="clear" w:color="auto" w:fill="auto"/>
            <w:vAlign w:val="center"/>
          </w:tcPr>
          <w:p w:rsidR="00037385" w:rsidRPr="00037385" w:rsidRDefault="00037385" w:rsidP="00037385">
            <w:pPr>
              <w:spacing w:before="120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601" w:type="pct"/>
            <w:vAlign w:val="center"/>
          </w:tcPr>
          <w:p w:rsidR="00037385" w:rsidRPr="00037385" w:rsidRDefault="00037385" w:rsidP="00037385">
            <w:pPr>
              <w:spacing w:before="120"/>
              <w:jc w:val="center"/>
              <w:rPr>
                <w:rFonts w:ascii="Calibri" w:hAnsi="Calibri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37385" w:rsidRPr="00037385" w:rsidRDefault="00037385" w:rsidP="00037385">
            <w:pPr>
              <w:spacing w:before="120"/>
              <w:jc w:val="center"/>
              <w:rPr>
                <w:rFonts w:ascii="Calibri" w:hAnsi="Calibri"/>
              </w:rPr>
            </w:pPr>
          </w:p>
        </w:tc>
      </w:tr>
      <w:tr w:rsidR="00037385" w:rsidRPr="00037385" w:rsidTr="00037385">
        <w:trPr>
          <w:trHeight w:val="440"/>
          <w:jc w:val="center"/>
        </w:trPr>
        <w:tc>
          <w:tcPr>
            <w:tcW w:w="223" w:type="pct"/>
            <w:shd w:val="clear" w:color="auto" w:fill="auto"/>
            <w:vAlign w:val="center"/>
          </w:tcPr>
          <w:p w:rsidR="00037385" w:rsidRPr="00037385" w:rsidRDefault="00037385" w:rsidP="00E62ED6">
            <w:pPr>
              <w:spacing w:before="120"/>
              <w:jc w:val="center"/>
              <w:rPr>
                <w:rFonts w:ascii="Calibri" w:hAnsi="Calibri"/>
              </w:rPr>
            </w:pPr>
          </w:p>
        </w:tc>
        <w:tc>
          <w:tcPr>
            <w:tcW w:w="1039" w:type="pct"/>
            <w:vAlign w:val="center"/>
          </w:tcPr>
          <w:p w:rsidR="00037385" w:rsidRPr="00037385" w:rsidRDefault="00037385" w:rsidP="00E62ED6">
            <w:pPr>
              <w:spacing w:before="120"/>
              <w:rPr>
                <w:rFonts w:ascii="Calibri" w:hAnsi="Calibri"/>
                <w:spacing w:val="4"/>
              </w:rPr>
            </w:pPr>
          </w:p>
        </w:tc>
        <w:tc>
          <w:tcPr>
            <w:tcW w:w="813" w:type="pct"/>
          </w:tcPr>
          <w:p w:rsidR="00037385" w:rsidRPr="00037385" w:rsidRDefault="00037385" w:rsidP="00E62ED6">
            <w:pPr>
              <w:spacing w:before="120"/>
              <w:rPr>
                <w:rFonts w:ascii="Calibri" w:hAnsi="Calibri"/>
                <w:spacing w:val="4"/>
              </w:rPr>
            </w:pPr>
          </w:p>
        </w:tc>
        <w:tc>
          <w:tcPr>
            <w:tcW w:w="1738" w:type="pct"/>
            <w:shd w:val="clear" w:color="auto" w:fill="auto"/>
            <w:vAlign w:val="bottom"/>
          </w:tcPr>
          <w:p w:rsidR="00037385" w:rsidRPr="00037385" w:rsidRDefault="00037385" w:rsidP="00E62ED6">
            <w:pPr>
              <w:spacing w:before="120"/>
              <w:rPr>
                <w:rFonts w:ascii="Calibri" w:hAnsi="Calibri"/>
                <w:spacing w:val="4"/>
              </w:rPr>
            </w:pPr>
          </w:p>
        </w:tc>
        <w:tc>
          <w:tcPr>
            <w:tcW w:w="601" w:type="pct"/>
          </w:tcPr>
          <w:p w:rsidR="00037385" w:rsidRPr="00037385" w:rsidRDefault="00037385" w:rsidP="00E62ED6">
            <w:pPr>
              <w:spacing w:before="120"/>
              <w:jc w:val="center"/>
              <w:rPr>
                <w:rFonts w:ascii="Calibri" w:hAnsi="Calibri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37385" w:rsidRPr="00037385" w:rsidRDefault="00037385" w:rsidP="00E62ED6">
            <w:pPr>
              <w:spacing w:before="120"/>
              <w:jc w:val="center"/>
              <w:rPr>
                <w:rFonts w:ascii="Calibri" w:hAnsi="Calibri"/>
              </w:rPr>
            </w:pPr>
          </w:p>
        </w:tc>
      </w:tr>
    </w:tbl>
    <w:p w:rsidR="00683A32" w:rsidRDefault="00683A32" w:rsidP="00683A32">
      <w:pPr>
        <w:tabs>
          <w:tab w:val="num" w:pos="851"/>
        </w:tabs>
        <w:ind w:left="720"/>
        <w:jc w:val="both"/>
        <w:rPr>
          <w:rFonts w:cs="Arial"/>
          <w:lang w:eastAsia="pl-PL"/>
        </w:rPr>
      </w:pPr>
    </w:p>
    <w:p w:rsidR="00037385" w:rsidRPr="00037385" w:rsidRDefault="00037385" w:rsidP="00037385">
      <w:pPr>
        <w:tabs>
          <w:tab w:val="left" w:pos="9497"/>
        </w:tabs>
        <w:jc w:val="both"/>
        <w:rPr>
          <w:rFonts w:ascii="Calibri" w:hAnsi="Calibri"/>
          <w:spacing w:val="4"/>
          <w:sz w:val="22"/>
          <w:szCs w:val="22"/>
        </w:rPr>
      </w:pPr>
      <w:r w:rsidRPr="00037385">
        <w:rPr>
          <w:rFonts w:ascii="Calibri" w:hAnsi="Calibri"/>
          <w:b/>
          <w:spacing w:val="4"/>
          <w:sz w:val="22"/>
          <w:szCs w:val="22"/>
        </w:rPr>
        <w:t>UWAGA:</w:t>
      </w:r>
      <w:r w:rsidRPr="00037385">
        <w:rPr>
          <w:rFonts w:ascii="Calibri" w:hAnsi="Calibri"/>
          <w:spacing w:val="4"/>
          <w:sz w:val="22"/>
          <w:szCs w:val="22"/>
        </w:rPr>
        <w:t xml:space="preserve"> Do wykazu należy załączyć dowody określające, czy dostawy te zostały wykonane/są </w:t>
      </w:r>
      <w:r>
        <w:rPr>
          <w:rFonts w:ascii="Calibri" w:hAnsi="Calibri"/>
          <w:spacing w:val="4"/>
          <w:sz w:val="22"/>
          <w:szCs w:val="22"/>
        </w:rPr>
        <w:t>W</w:t>
      </w:r>
      <w:r w:rsidRPr="00037385">
        <w:rPr>
          <w:rFonts w:ascii="Calibri" w:hAnsi="Calibri"/>
          <w:spacing w:val="4"/>
          <w:sz w:val="22"/>
          <w:szCs w:val="22"/>
        </w:rPr>
        <w:t>ykonywane w sposób należyty i terminowo.</w:t>
      </w:r>
    </w:p>
    <w:p w:rsidR="00364D73" w:rsidRPr="00364D73" w:rsidRDefault="00364D73" w:rsidP="00364D73">
      <w:pPr>
        <w:pStyle w:val="Tekstpodstawowy3"/>
        <w:spacing w:after="0" w:line="276" w:lineRule="auto"/>
        <w:rPr>
          <w:rFonts w:ascii="Calibri" w:hAnsi="Calibri"/>
          <w:spacing w:val="4"/>
          <w:sz w:val="20"/>
          <w:szCs w:val="20"/>
        </w:rPr>
      </w:pPr>
    </w:p>
    <w:p w:rsidR="00615624" w:rsidRDefault="00615624" w:rsidP="00376199">
      <w:pPr>
        <w:numPr>
          <w:ilvl w:val="12"/>
          <w:numId w:val="0"/>
        </w:numPr>
        <w:tabs>
          <w:tab w:val="left" w:pos="720"/>
        </w:tabs>
      </w:pPr>
    </w:p>
    <w:p w:rsidR="00F843B4" w:rsidRDefault="00F843B4" w:rsidP="00376199">
      <w:pPr>
        <w:numPr>
          <w:ilvl w:val="12"/>
          <w:numId w:val="0"/>
        </w:numPr>
        <w:tabs>
          <w:tab w:val="left" w:pos="720"/>
        </w:tabs>
      </w:pPr>
    </w:p>
    <w:p w:rsidR="00615624" w:rsidRPr="00A1592D" w:rsidRDefault="00615624" w:rsidP="00376199">
      <w:pPr>
        <w:numPr>
          <w:ilvl w:val="12"/>
          <w:numId w:val="0"/>
        </w:numPr>
        <w:tabs>
          <w:tab w:val="left" w:pos="720"/>
        </w:tabs>
      </w:pPr>
    </w:p>
    <w:p w:rsidR="00376199" w:rsidRPr="00E62ED6" w:rsidRDefault="00376199" w:rsidP="00615624">
      <w:pPr>
        <w:numPr>
          <w:ilvl w:val="12"/>
          <w:numId w:val="0"/>
        </w:numPr>
        <w:tabs>
          <w:tab w:val="left" w:pos="5670"/>
        </w:tabs>
        <w:ind w:left="5670" w:hanging="11"/>
        <w:jc w:val="center"/>
        <w:rPr>
          <w:rFonts w:ascii="Calibri" w:hAnsi="Calibri"/>
          <w:sz w:val="24"/>
        </w:rPr>
      </w:pPr>
      <w:r w:rsidRPr="00E62ED6">
        <w:rPr>
          <w:rFonts w:ascii="Calibri" w:hAnsi="Calibri"/>
          <w:sz w:val="24"/>
        </w:rPr>
        <w:t>.............................................</w:t>
      </w:r>
    </w:p>
    <w:p w:rsidR="00376199" w:rsidRPr="00E62ED6" w:rsidRDefault="00615624" w:rsidP="00615624">
      <w:pPr>
        <w:numPr>
          <w:ilvl w:val="12"/>
          <w:numId w:val="0"/>
        </w:numPr>
        <w:tabs>
          <w:tab w:val="left" w:pos="5670"/>
        </w:tabs>
        <w:ind w:left="5670" w:hanging="11"/>
        <w:jc w:val="center"/>
        <w:rPr>
          <w:rFonts w:ascii="Calibri" w:hAnsi="Calibri"/>
          <w:sz w:val="24"/>
          <w:vertAlign w:val="superscript"/>
        </w:rPr>
      </w:pPr>
      <w:r w:rsidRPr="00E62ED6">
        <w:rPr>
          <w:rFonts w:ascii="Calibri" w:hAnsi="Calibri"/>
          <w:sz w:val="24"/>
          <w:vertAlign w:val="superscript"/>
        </w:rPr>
        <w:t>p</w:t>
      </w:r>
      <w:r w:rsidR="00376199" w:rsidRPr="00E62ED6">
        <w:rPr>
          <w:rFonts w:ascii="Calibri" w:hAnsi="Calibri"/>
          <w:sz w:val="24"/>
          <w:vertAlign w:val="superscript"/>
        </w:rPr>
        <w:t>odpis i pieczątka imienna osoby</w:t>
      </w:r>
    </w:p>
    <w:p w:rsidR="00376199" w:rsidRPr="00E62ED6" w:rsidRDefault="00615624" w:rsidP="00615624">
      <w:pPr>
        <w:numPr>
          <w:ilvl w:val="12"/>
          <w:numId w:val="0"/>
        </w:numPr>
        <w:tabs>
          <w:tab w:val="left" w:pos="5670"/>
        </w:tabs>
        <w:ind w:left="5670" w:hanging="11"/>
        <w:jc w:val="center"/>
        <w:rPr>
          <w:rFonts w:ascii="Calibri" w:hAnsi="Calibri"/>
          <w:sz w:val="24"/>
          <w:vertAlign w:val="superscript"/>
        </w:rPr>
      </w:pPr>
      <w:r w:rsidRPr="00E62ED6">
        <w:rPr>
          <w:rFonts w:ascii="Calibri" w:hAnsi="Calibri"/>
          <w:sz w:val="24"/>
          <w:vertAlign w:val="superscript"/>
        </w:rPr>
        <w:t>u</w:t>
      </w:r>
      <w:r w:rsidR="00376199" w:rsidRPr="00E62ED6">
        <w:rPr>
          <w:rFonts w:ascii="Calibri" w:hAnsi="Calibri"/>
          <w:sz w:val="24"/>
          <w:vertAlign w:val="superscript"/>
        </w:rPr>
        <w:t>poważnionej do reprezentowania Wykonawcy</w:t>
      </w:r>
    </w:p>
    <w:p w:rsidR="00683A32" w:rsidRPr="00E62ED6" w:rsidRDefault="00683A32" w:rsidP="00615624">
      <w:pPr>
        <w:spacing w:after="160" w:line="259" w:lineRule="auto"/>
        <w:rPr>
          <w:rFonts w:ascii="Calibri" w:hAnsi="Calibri"/>
        </w:rPr>
      </w:pPr>
    </w:p>
    <w:sectPr w:rsidR="00683A32" w:rsidRPr="00E62ED6" w:rsidSect="00F843B4">
      <w:headerReference w:type="default" r:id="rId8"/>
      <w:footerReference w:type="default" r:id="rId9"/>
      <w:pgSz w:w="11906" w:h="16838"/>
      <w:pgMar w:top="764" w:right="1133" w:bottom="765" w:left="1276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9E7" w:rsidRDefault="00D669E7">
      <w:r>
        <w:separator/>
      </w:r>
    </w:p>
  </w:endnote>
  <w:endnote w:type="continuationSeparator" w:id="1">
    <w:p w:rsidR="00D669E7" w:rsidRDefault="00D66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B4" w:rsidRPr="00E1291A" w:rsidRDefault="00F843B4" w:rsidP="00F843B4">
    <w:pPr>
      <w:jc w:val="center"/>
      <w:rPr>
        <w:rFonts w:ascii="Calibri" w:hAnsi="Calibri"/>
      </w:rPr>
    </w:pPr>
    <w:r w:rsidRPr="00E1291A">
      <w:rPr>
        <w:rFonts w:ascii="Calibri" w:hAnsi="Calibri"/>
      </w:rPr>
      <w:t>Projekt pn. „Opieka skoordynowana w Dolinie Baryczy” współfinansowany</w:t>
    </w:r>
  </w:p>
  <w:p w:rsidR="007C7395" w:rsidRPr="00E1291A" w:rsidRDefault="00F843B4" w:rsidP="00F843B4">
    <w:pPr>
      <w:pStyle w:val="Stopka"/>
      <w:jc w:val="center"/>
      <w:rPr>
        <w:rFonts w:ascii="Calibri" w:hAnsi="Calibri"/>
      </w:rPr>
    </w:pPr>
    <w:r w:rsidRPr="00E1291A">
      <w:rPr>
        <w:rFonts w:ascii="Calibri" w:hAnsi="Calibri"/>
      </w:rPr>
      <w:t>ze środków Europejskiego Funduszu Rozwoju Regionalnego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9E7" w:rsidRDefault="00D669E7">
      <w:r>
        <w:separator/>
      </w:r>
    </w:p>
  </w:footnote>
  <w:footnote w:type="continuationSeparator" w:id="1">
    <w:p w:rsidR="00D669E7" w:rsidRDefault="00D669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95" w:rsidRPr="005D331C" w:rsidRDefault="008F5695">
    <w:pPr>
      <w:pStyle w:val="Nagwek30"/>
      <w:rPr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991225" cy="733425"/>
          <wp:effectExtent l="19050" t="0" r="9525" b="0"/>
          <wp:docPr id="1" name="Obraz 54" descr="Zestawienie znakÃ³w zÂ logo Dolnego ÅlÄ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 descr="Zestawienie znakÃ³w zÂ logo Dolnego ÅlÄs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8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1B"/>
    <w:multiLevelType w:val="hybridMultilevel"/>
    <w:tmpl w:val="7100A958"/>
    <w:lvl w:ilvl="0" w:tplc="D0E0A250">
      <w:start w:val="1"/>
      <w:numFmt w:val="bullet"/>
      <w:lvlText w:val="-"/>
      <w:lvlJc w:val="left"/>
      <w:pPr>
        <w:ind w:left="4122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8">
    <w:nsid w:val="07C37166"/>
    <w:multiLevelType w:val="hybridMultilevel"/>
    <w:tmpl w:val="A93034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67644E"/>
    <w:multiLevelType w:val="hybridMultilevel"/>
    <w:tmpl w:val="BD0C1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770F17"/>
    <w:multiLevelType w:val="multilevel"/>
    <w:tmpl w:val="09AED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CA46590"/>
    <w:multiLevelType w:val="hybridMultilevel"/>
    <w:tmpl w:val="0F8A762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1FE3790C"/>
    <w:multiLevelType w:val="multilevel"/>
    <w:tmpl w:val="BE926F0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1192"/>
        </w:tabs>
        <w:ind w:left="119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64"/>
        </w:tabs>
        <w:ind w:left="16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96"/>
        </w:tabs>
        <w:ind w:left="249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968"/>
        </w:tabs>
        <w:ind w:left="29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800"/>
        </w:tabs>
        <w:ind w:left="38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272"/>
        </w:tabs>
        <w:ind w:left="427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104"/>
        </w:tabs>
        <w:ind w:left="510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576"/>
        </w:tabs>
        <w:ind w:left="5576" w:hanging="1800"/>
      </w:pPr>
      <w:rPr>
        <w:rFonts w:hint="default"/>
        <w:b/>
      </w:rPr>
    </w:lvl>
  </w:abstractNum>
  <w:abstractNum w:abstractNumId="13">
    <w:nsid w:val="221D76D2"/>
    <w:multiLevelType w:val="hybridMultilevel"/>
    <w:tmpl w:val="4A588562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E7709"/>
    <w:multiLevelType w:val="hybridMultilevel"/>
    <w:tmpl w:val="401CE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BD0684"/>
    <w:multiLevelType w:val="hybridMultilevel"/>
    <w:tmpl w:val="50065B8A"/>
    <w:lvl w:ilvl="0" w:tplc="B01237F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8472972"/>
    <w:multiLevelType w:val="hybridMultilevel"/>
    <w:tmpl w:val="4BEE66F6"/>
    <w:name w:val="WWNum122"/>
    <w:lvl w:ilvl="0" w:tplc="7556E484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74BD6"/>
    <w:multiLevelType w:val="hybridMultilevel"/>
    <w:tmpl w:val="281AC27E"/>
    <w:lvl w:ilvl="0" w:tplc="7556E484">
      <w:start w:val="1"/>
      <w:numFmt w:val="bullet"/>
      <w:lvlText w:val="-"/>
      <w:lvlJc w:val="left"/>
      <w:pPr>
        <w:ind w:left="740" w:hanging="360"/>
      </w:pPr>
      <w:rPr>
        <w:rFonts w:ascii="Vrinda" w:hAnsi="Vrinda" w:hint="default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>
    <w:nsid w:val="41772C78"/>
    <w:multiLevelType w:val="hybridMultilevel"/>
    <w:tmpl w:val="6DDC0D16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B43C1"/>
    <w:multiLevelType w:val="hybridMultilevel"/>
    <w:tmpl w:val="BDC4A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50AC1"/>
    <w:multiLevelType w:val="hybridMultilevel"/>
    <w:tmpl w:val="5E0C6C86"/>
    <w:name w:val="WWNum12"/>
    <w:lvl w:ilvl="0" w:tplc="7556E484">
      <w:start w:val="1"/>
      <w:numFmt w:val="bullet"/>
      <w:lvlText w:val="-"/>
      <w:lvlJc w:val="left"/>
      <w:pPr>
        <w:ind w:left="108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2022AD"/>
    <w:multiLevelType w:val="hybridMultilevel"/>
    <w:tmpl w:val="090687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30E3F"/>
    <w:multiLevelType w:val="hybridMultilevel"/>
    <w:tmpl w:val="02C461C2"/>
    <w:lvl w:ilvl="0" w:tplc="7ECE07D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color w:val="auto"/>
        <w:position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B1C52"/>
    <w:multiLevelType w:val="hybridMultilevel"/>
    <w:tmpl w:val="AC7A41F2"/>
    <w:lvl w:ilvl="0" w:tplc="76C61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6D436A"/>
    <w:multiLevelType w:val="multilevel"/>
    <w:tmpl w:val="760AE2D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7">
    <w:nsid w:val="6AD548D4"/>
    <w:multiLevelType w:val="multilevel"/>
    <w:tmpl w:val="88301E6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201690"/>
    <w:multiLevelType w:val="hybridMultilevel"/>
    <w:tmpl w:val="17185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DC175F"/>
    <w:multiLevelType w:val="multilevel"/>
    <w:tmpl w:val="C5B0A60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3"/>
  </w:num>
  <w:num w:numId="5">
    <w:abstractNumId w:val="15"/>
  </w:num>
  <w:num w:numId="6">
    <w:abstractNumId w:val="20"/>
  </w:num>
  <w:num w:numId="7">
    <w:abstractNumId w:val="29"/>
  </w:num>
  <w:num w:numId="8">
    <w:abstractNumId w:val="25"/>
  </w:num>
  <w:num w:numId="9">
    <w:abstractNumId w:val="10"/>
  </w:num>
  <w:num w:numId="10">
    <w:abstractNumId w:val="26"/>
  </w:num>
  <w:num w:numId="11">
    <w:abstractNumId w:val="22"/>
  </w:num>
  <w:num w:numId="12">
    <w:abstractNumId w:val="16"/>
  </w:num>
  <w:num w:numId="13">
    <w:abstractNumId w:val="8"/>
  </w:num>
  <w:num w:numId="14">
    <w:abstractNumId w:val="27"/>
  </w:num>
  <w:num w:numId="15">
    <w:abstractNumId w:val="11"/>
  </w:num>
  <w:num w:numId="16">
    <w:abstractNumId w:val="28"/>
  </w:num>
  <w:num w:numId="17">
    <w:abstractNumId w:val="14"/>
  </w:num>
  <w:num w:numId="18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4"/>
  </w:num>
  <w:num w:numId="21">
    <w:abstractNumId w:val="21"/>
  </w:num>
  <w:num w:numId="22">
    <w:abstractNumId w:val="18"/>
  </w:num>
  <w:num w:numId="23">
    <w:abstractNumId w:val="17"/>
  </w:num>
  <w:num w:numId="24">
    <w:abstractNumId w:val="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F2314"/>
    <w:rsid w:val="00000054"/>
    <w:rsid w:val="00002607"/>
    <w:rsid w:val="00006041"/>
    <w:rsid w:val="00007747"/>
    <w:rsid w:val="00011956"/>
    <w:rsid w:val="00017BBB"/>
    <w:rsid w:val="00022839"/>
    <w:rsid w:val="00023955"/>
    <w:rsid w:val="00025251"/>
    <w:rsid w:val="000261CF"/>
    <w:rsid w:val="00030BBB"/>
    <w:rsid w:val="00032807"/>
    <w:rsid w:val="00032BE4"/>
    <w:rsid w:val="0003561E"/>
    <w:rsid w:val="00037385"/>
    <w:rsid w:val="000465E1"/>
    <w:rsid w:val="00050E16"/>
    <w:rsid w:val="0007327B"/>
    <w:rsid w:val="00074B83"/>
    <w:rsid w:val="00080187"/>
    <w:rsid w:val="000871D6"/>
    <w:rsid w:val="0009000A"/>
    <w:rsid w:val="000974E5"/>
    <w:rsid w:val="000A668B"/>
    <w:rsid w:val="000A692E"/>
    <w:rsid w:val="000B5F6F"/>
    <w:rsid w:val="000B7FA3"/>
    <w:rsid w:val="000C4460"/>
    <w:rsid w:val="000C59E7"/>
    <w:rsid w:val="000C6B7F"/>
    <w:rsid w:val="000C77DD"/>
    <w:rsid w:val="000D577E"/>
    <w:rsid w:val="000D7DC5"/>
    <w:rsid w:val="000E19A7"/>
    <w:rsid w:val="000E5FFB"/>
    <w:rsid w:val="000F5A12"/>
    <w:rsid w:val="00105F0E"/>
    <w:rsid w:val="00106F2F"/>
    <w:rsid w:val="001119DB"/>
    <w:rsid w:val="00112395"/>
    <w:rsid w:val="00116FD6"/>
    <w:rsid w:val="00117512"/>
    <w:rsid w:val="0012573C"/>
    <w:rsid w:val="00130846"/>
    <w:rsid w:val="001321FF"/>
    <w:rsid w:val="00135B0D"/>
    <w:rsid w:val="00143047"/>
    <w:rsid w:val="00146BD7"/>
    <w:rsid w:val="00181307"/>
    <w:rsid w:val="0018777C"/>
    <w:rsid w:val="00191641"/>
    <w:rsid w:val="001A2DC6"/>
    <w:rsid w:val="001A4B5B"/>
    <w:rsid w:val="001B0A67"/>
    <w:rsid w:val="001B213A"/>
    <w:rsid w:val="001B3EB2"/>
    <w:rsid w:val="001B518B"/>
    <w:rsid w:val="001D2473"/>
    <w:rsid w:val="001D5744"/>
    <w:rsid w:val="001D65DB"/>
    <w:rsid w:val="001E13C0"/>
    <w:rsid w:val="001F2314"/>
    <w:rsid w:val="001F5BEE"/>
    <w:rsid w:val="001F6FFB"/>
    <w:rsid w:val="002043ED"/>
    <w:rsid w:val="0020494D"/>
    <w:rsid w:val="002146F4"/>
    <w:rsid w:val="00224364"/>
    <w:rsid w:val="00231801"/>
    <w:rsid w:val="00233A89"/>
    <w:rsid w:val="00237327"/>
    <w:rsid w:val="00255E35"/>
    <w:rsid w:val="0026089B"/>
    <w:rsid w:val="00261613"/>
    <w:rsid w:val="002623F8"/>
    <w:rsid w:val="002664F0"/>
    <w:rsid w:val="002741F6"/>
    <w:rsid w:val="0027447B"/>
    <w:rsid w:val="002834F5"/>
    <w:rsid w:val="0028361F"/>
    <w:rsid w:val="00290D20"/>
    <w:rsid w:val="00293CBC"/>
    <w:rsid w:val="00297835"/>
    <w:rsid w:val="002B0670"/>
    <w:rsid w:val="002B6399"/>
    <w:rsid w:val="002B78A6"/>
    <w:rsid w:val="002C424E"/>
    <w:rsid w:val="002C43C2"/>
    <w:rsid w:val="002C6F9E"/>
    <w:rsid w:val="002D158F"/>
    <w:rsid w:val="002E6C5D"/>
    <w:rsid w:val="002F40B4"/>
    <w:rsid w:val="002F6E07"/>
    <w:rsid w:val="00302452"/>
    <w:rsid w:val="003120BF"/>
    <w:rsid w:val="003327F2"/>
    <w:rsid w:val="003333B3"/>
    <w:rsid w:val="00337BED"/>
    <w:rsid w:val="0035564A"/>
    <w:rsid w:val="00364D73"/>
    <w:rsid w:val="00365977"/>
    <w:rsid w:val="00376199"/>
    <w:rsid w:val="003770FB"/>
    <w:rsid w:val="00382040"/>
    <w:rsid w:val="00382313"/>
    <w:rsid w:val="00385464"/>
    <w:rsid w:val="003A383F"/>
    <w:rsid w:val="003B4809"/>
    <w:rsid w:val="003B4BAB"/>
    <w:rsid w:val="003B6BC2"/>
    <w:rsid w:val="003C2A00"/>
    <w:rsid w:val="003C3838"/>
    <w:rsid w:val="003C6D04"/>
    <w:rsid w:val="003D6ADE"/>
    <w:rsid w:val="003D78A5"/>
    <w:rsid w:val="003E68F9"/>
    <w:rsid w:val="003F0687"/>
    <w:rsid w:val="003F0CE7"/>
    <w:rsid w:val="003F425D"/>
    <w:rsid w:val="004003F8"/>
    <w:rsid w:val="00404885"/>
    <w:rsid w:val="004057C4"/>
    <w:rsid w:val="0040636C"/>
    <w:rsid w:val="00412151"/>
    <w:rsid w:val="0041693A"/>
    <w:rsid w:val="00421913"/>
    <w:rsid w:val="00425209"/>
    <w:rsid w:val="00427FB7"/>
    <w:rsid w:val="004375A9"/>
    <w:rsid w:val="0044162E"/>
    <w:rsid w:val="004475A4"/>
    <w:rsid w:val="00452FF4"/>
    <w:rsid w:val="00455F86"/>
    <w:rsid w:val="00457267"/>
    <w:rsid w:val="0046465C"/>
    <w:rsid w:val="00471266"/>
    <w:rsid w:val="00475028"/>
    <w:rsid w:val="00486E6D"/>
    <w:rsid w:val="004903E5"/>
    <w:rsid w:val="00491233"/>
    <w:rsid w:val="00494FE8"/>
    <w:rsid w:val="004A419E"/>
    <w:rsid w:val="004A5ECE"/>
    <w:rsid w:val="004B74D9"/>
    <w:rsid w:val="004C4F3A"/>
    <w:rsid w:val="004D3C9F"/>
    <w:rsid w:val="004D7713"/>
    <w:rsid w:val="004E501E"/>
    <w:rsid w:val="004E6D59"/>
    <w:rsid w:val="004F3732"/>
    <w:rsid w:val="004F4C93"/>
    <w:rsid w:val="004F655E"/>
    <w:rsid w:val="004F795F"/>
    <w:rsid w:val="00517C71"/>
    <w:rsid w:val="00525AC4"/>
    <w:rsid w:val="00531CA2"/>
    <w:rsid w:val="00532238"/>
    <w:rsid w:val="00546A7F"/>
    <w:rsid w:val="00553F7D"/>
    <w:rsid w:val="005567F7"/>
    <w:rsid w:val="00560302"/>
    <w:rsid w:val="00561552"/>
    <w:rsid w:val="0056241D"/>
    <w:rsid w:val="00562960"/>
    <w:rsid w:val="0056578F"/>
    <w:rsid w:val="005675AD"/>
    <w:rsid w:val="00571DC8"/>
    <w:rsid w:val="005750AC"/>
    <w:rsid w:val="00575D5E"/>
    <w:rsid w:val="00577BDF"/>
    <w:rsid w:val="0058332B"/>
    <w:rsid w:val="00591CDB"/>
    <w:rsid w:val="005939CC"/>
    <w:rsid w:val="0059419D"/>
    <w:rsid w:val="00595C32"/>
    <w:rsid w:val="005A087C"/>
    <w:rsid w:val="005A0C88"/>
    <w:rsid w:val="005A5960"/>
    <w:rsid w:val="005C4C44"/>
    <w:rsid w:val="005D10D6"/>
    <w:rsid w:val="005D2F86"/>
    <w:rsid w:val="005D331C"/>
    <w:rsid w:val="005E1E2B"/>
    <w:rsid w:val="005E2053"/>
    <w:rsid w:val="005E547B"/>
    <w:rsid w:val="005E5B94"/>
    <w:rsid w:val="005E6E70"/>
    <w:rsid w:val="005F4B90"/>
    <w:rsid w:val="005F7E90"/>
    <w:rsid w:val="00601858"/>
    <w:rsid w:val="00615624"/>
    <w:rsid w:val="00617F71"/>
    <w:rsid w:val="0062067B"/>
    <w:rsid w:val="00622038"/>
    <w:rsid w:val="00631449"/>
    <w:rsid w:val="00632D34"/>
    <w:rsid w:val="0063492C"/>
    <w:rsid w:val="00657717"/>
    <w:rsid w:val="00673692"/>
    <w:rsid w:val="00683A32"/>
    <w:rsid w:val="00690F4A"/>
    <w:rsid w:val="00695361"/>
    <w:rsid w:val="006A63F4"/>
    <w:rsid w:val="006C23BF"/>
    <w:rsid w:val="006C78DA"/>
    <w:rsid w:val="006D6569"/>
    <w:rsid w:val="006E30CF"/>
    <w:rsid w:val="006E3E81"/>
    <w:rsid w:val="0070338C"/>
    <w:rsid w:val="00703958"/>
    <w:rsid w:val="00703A1C"/>
    <w:rsid w:val="00706E16"/>
    <w:rsid w:val="0070701E"/>
    <w:rsid w:val="0071031D"/>
    <w:rsid w:val="00716461"/>
    <w:rsid w:val="00720966"/>
    <w:rsid w:val="007307A2"/>
    <w:rsid w:val="007407EF"/>
    <w:rsid w:val="00740DAD"/>
    <w:rsid w:val="00750517"/>
    <w:rsid w:val="00756D8D"/>
    <w:rsid w:val="00760F70"/>
    <w:rsid w:val="007658EF"/>
    <w:rsid w:val="007779F4"/>
    <w:rsid w:val="00791CB4"/>
    <w:rsid w:val="00796A14"/>
    <w:rsid w:val="007B33AB"/>
    <w:rsid w:val="007B47DD"/>
    <w:rsid w:val="007C049B"/>
    <w:rsid w:val="007C0B82"/>
    <w:rsid w:val="007C7395"/>
    <w:rsid w:val="007D2A46"/>
    <w:rsid w:val="007D766A"/>
    <w:rsid w:val="007F23EB"/>
    <w:rsid w:val="007F36FF"/>
    <w:rsid w:val="00800E37"/>
    <w:rsid w:val="00802B66"/>
    <w:rsid w:val="008034BF"/>
    <w:rsid w:val="0080425A"/>
    <w:rsid w:val="008054C1"/>
    <w:rsid w:val="008113B5"/>
    <w:rsid w:val="00820C64"/>
    <w:rsid w:val="00830AFE"/>
    <w:rsid w:val="00836761"/>
    <w:rsid w:val="00847348"/>
    <w:rsid w:val="00852AFC"/>
    <w:rsid w:val="008627E5"/>
    <w:rsid w:val="00865765"/>
    <w:rsid w:val="00874486"/>
    <w:rsid w:val="0087727D"/>
    <w:rsid w:val="00877C03"/>
    <w:rsid w:val="008811F9"/>
    <w:rsid w:val="00881886"/>
    <w:rsid w:val="00882CE5"/>
    <w:rsid w:val="008943B4"/>
    <w:rsid w:val="008A349E"/>
    <w:rsid w:val="008B4EDC"/>
    <w:rsid w:val="008C61B0"/>
    <w:rsid w:val="008C6E3B"/>
    <w:rsid w:val="008C75AB"/>
    <w:rsid w:val="008D4556"/>
    <w:rsid w:val="008E33AE"/>
    <w:rsid w:val="008F002D"/>
    <w:rsid w:val="008F5695"/>
    <w:rsid w:val="008F725E"/>
    <w:rsid w:val="00907EC3"/>
    <w:rsid w:val="009134FA"/>
    <w:rsid w:val="009139B1"/>
    <w:rsid w:val="00917519"/>
    <w:rsid w:val="00931E83"/>
    <w:rsid w:val="00934C9A"/>
    <w:rsid w:val="00936F07"/>
    <w:rsid w:val="009422EE"/>
    <w:rsid w:val="00943BBC"/>
    <w:rsid w:val="0094494D"/>
    <w:rsid w:val="00950889"/>
    <w:rsid w:val="0095274A"/>
    <w:rsid w:val="009614D7"/>
    <w:rsid w:val="009636D0"/>
    <w:rsid w:val="009641FC"/>
    <w:rsid w:val="00973CA3"/>
    <w:rsid w:val="00996B37"/>
    <w:rsid w:val="009A05AF"/>
    <w:rsid w:val="009B4AFE"/>
    <w:rsid w:val="009B5B23"/>
    <w:rsid w:val="009B6D0B"/>
    <w:rsid w:val="009C02C2"/>
    <w:rsid w:val="009C1034"/>
    <w:rsid w:val="009C6751"/>
    <w:rsid w:val="009D530F"/>
    <w:rsid w:val="009E7B6F"/>
    <w:rsid w:val="009F18FE"/>
    <w:rsid w:val="009F744A"/>
    <w:rsid w:val="00A023DA"/>
    <w:rsid w:val="00A038DA"/>
    <w:rsid w:val="00A0433D"/>
    <w:rsid w:val="00A045B2"/>
    <w:rsid w:val="00A04DA3"/>
    <w:rsid w:val="00A05D5E"/>
    <w:rsid w:val="00A12F55"/>
    <w:rsid w:val="00A17707"/>
    <w:rsid w:val="00A350EC"/>
    <w:rsid w:val="00A401B3"/>
    <w:rsid w:val="00A515EC"/>
    <w:rsid w:val="00A546AD"/>
    <w:rsid w:val="00A57616"/>
    <w:rsid w:val="00A743F9"/>
    <w:rsid w:val="00A75103"/>
    <w:rsid w:val="00A753F8"/>
    <w:rsid w:val="00A915DD"/>
    <w:rsid w:val="00A92426"/>
    <w:rsid w:val="00A96AC7"/>
    <w:rsid w:val="00AA097B"/>
    <w:rsid w:val="00AB284E"/>
    <w:rsid w:val="00AB2AFD"/>
    <w:rsid w:val="00AB433F"/>
    <w:rsid w:val="00AC497F"/>
    <w:rsid w:val="00AC4F33"/>
    <w:rsid w:val="00AD020F"/>
    <w:rsid w:val="00AD4726"/>
    <w:rsid w:val="00AD6984"/>
    <w:rsid w:val="00AE166B"/>
    <w:rsid w:val="00B06A25"/>
    <w:rsid w:val="00B07B31"/>
    <w:rsid w:val="00B12F1C"/>
    <w:rsid w:val="00B17915"/>
    <w:rsid w:val="00B22CDD"/>
    <w:rsid w:val="00B26443"/>
    <w:rsid w:val="00B33697"/>
    <w:rsid w:val="00B422CD"/>
    <w:rsid w:val="00B459B2"/>
    <w:rsid w:val="00B50509"/>
    <w:rsid w:val="00B50F1F"/>
    <w:rsid w:val="00B54FBD"/>
    <w:rsid w:val="00B65F44"/>
    <w:rsid w:val="00B663C0"/>
    <w:rsid w:val="00B66478"/>
    <w:rsid w:val="00B72EF6"/>
    <w:rsid w:val="00B7393E"/>
    <w:rsid w:val="00B744C9"/>
    <w:rsid w:val="00B8321B"/>
    <w:rsid w:val="00B832F0"/>
    <w:rsid w:val="00B86CB5"/>
    <w:rsid w:val="00B90B3F"/>
    <w:rsid w:val="00B90FC0"/>
    <w:rsid w:val="00B96FE8"/>
    <w:rsid w:val="00B97CB4"/>
    <w:rsid w:val="00BA5193"/>
    <w:rsid w:val="00BA7394"/>
    <w:rsid w:val="00BC192F"/>
    <w:rsid w:val="00BD1D24"/>
    <w:rsid w:val="00BD36C3"/>
    <w:rsid w:val="00BD5C81"/>
    <w:rsid w:val="00BD7B36"/>
    <w:rsid w:val="00BE0FFC"/>
    <w:rsid w:val="00BE131F"/>
    <w:rsid w:val="00BE2AFD"/>
    <w:rsid w:val="00BE2D92"/>
    <w:rsid w:val="00BE440F"/>
    <w:rsid w:val="00BE7606"/>
    <w:rsid w:val="00BF45D2"/>
    <w:rsid w:val="00BF798F"/>
    <w:rsid w:val="00C04B0C"/>
    <w:rsid w:val="00C06DB3"/>
    <w:rsid w:val="00C167AF"/>
    <w:rsid w:val="00C21232"/>
    <w:rsid w:val="00C22DE7"/>
    <w:rsid w:val="00C30C1D"/>
    <w:rsid w:val="00C34E58"/>
    <w:rsid w:val="00C3512D"/>
    <w:rsid w:val="00C41DA2"/>
    <w:rsid w:val="00C46E97"/>
    <w:rsid w:val="00C52B06"/>
    <w:rsid w:val="00C5659C"/>
    <w:rsid w:val="00C7077E"/>
    <w:rsid w:val="00C768AA"/>
    <w:rsid w:val="00C85CA7"/>
    <w:rsid w:val="00C86130"/>
    <w:rsid w:val="00C8677A"/>
    <w:rsid w:val="00C92D3F"/>
    <w:rsid w:val="00C95655"/>
    <w:rsid w:val="00CA5C3D"/>
    <w:rsid w:val="00CB08E8"/>
    <w:rsid w:val="00CB4AA8"/>
    <w:rsid w:val="00CD14BF"/>
    <w:rsid w:val="00CD282D"/>
    <w:rsid w:val="00CD6ADC"/>
    <w:rsid w:val="00CE0369"/>
    <w:rsid w:val="00CE39D0"/>
    <w:rsid w:val="00CE4597"/>
    <w:rsid w:val="00CE5F05"/>
    <w:rsid w:val="00CF2CE5"/>
    <w:rsid w:val="00CF5C2B"/>
    <w:rsid w:val="00D015E6"/>
    <w:rsid w:val="00D025F8"/>
    <w:rsid w:val="00D03303"/>
    <w:rsid w:val="00D049A5"/>
    <w:rsid w:val="00D06413"/>
    <w:rsid w:val="00D115DD"/>
    <w:rsid w:val="00D11D8B"/>
    <w:rsid w:val="00D20EB1"/>
    <w:rsid w:val="00D211C8"/>
    <w:rsid w:val="00D212E8"/>
    <w:rsid w:val="00D2445F"/>
    <w:rsid w:val="00D35EEA"/>
    <w:rsid w:val="00D36772"/>
    <w:rsid w:val="00D41755"/>
    <w:rsid w:val="00D434B5"/>
    <w:rsid w:val="00D46588"/>
    <w:rsid w:val="00D4765D"/>
    <w:rsid w:val="00D47767"/>
    <w:rsid w:val="00D56696"/>
    <w:rsid w:val="00D645CB"/>
    <w:rsid w:val="00D660AC"/>
    <w:rsid w:val="00D669E7"/>
    <w:rsid w:val="00D66FA0"/>
    <w:rsid w:val="00D77C1F"/>
    <w:rsid w:val="00D8221A"/>
    <w:rsid w:val="00D84D08"/>
    <w:rsid w:val="00D85A8F"/>
    <w:rsid w:val="00D86BDB"/>
    <w:rsid w:val="00D9698B"/>
    <w:rsid w:val="00D97F17"/>
    <w:rsid w:val="00DA36CE"/>
    <w:rsid w:val="00DC35E7"/>
    <w:rsid w:val="00DD5C60"/>
    <w:rsid w:val="00DE30B3"/>
    <w:rsid w:val="00DE44AE"/>
    <w:rsid w:val="00DE5C9D"/>
    <w:rsid w:val="00DF2693"/>
    <w:rsid w:val="00DF45F1"/>
    <w:rsid w:val="00DF5AA4"/>
    <w:rsid w:val="00E05027"/>
    <w:rsid w:val="00E100E4"/>
    <w:rsid w:val="00E10FBA"/>
    <w:rsid w:val="00E12064"/>
    <w:rsid w:val="00E1291A"/>
    <w:rsid w:val="00E136FA"/>
    <w:rsid w:val="00E137E9"/>
    <w:rsid w:val="00E15338"/>
    <w:rsid w:val="00E3001A"/>
    <w:rsid w:val="00E34084"/>
    <w:rsid w:val="00E377AD"/>
    <w:rsid w:val="00E40F6A"/>
    <w:rsid w:val="00E4458D"/>
    <w:rsid w:val="00E44A6F"/>
    <w:rsid w:val="00E57954"/>
    <w:rsid w:val="00E62ED6"/>
    <w:rsid w:val="00E66DED"/>
    <w:rsid w:val="00E77396"/>
    <w:rsid w:val="00E84556"/>
    <w:rsid w:val="00E9020D"/>
    <w:rsid w:val="00E92344"/>
    <w:rsid w:val="00E93778"/>
    <w:rsid w:val="00EA4165"/>
    <w:rsid w:val="00EB1BF7"/>
    <w:rsid w:val="00EB580E"/>
    <w:rsid w:val="00EB613D"/>
    <w:rsid w:val="00ED203D"/>
    <w:rsid w:val="00ED4774"/>
    <w:rsid w:val="00ED64BD"/>
    <w:rsid w:val="00EE7491"/>
    <w:rsid w:val="00EE7A97"/>
    <w:rsid w:val="00EE7CB6"/>
    <w:rsid w:val="00EF6B90"/>
    <w:rsid w:val="00EF7E25"/>
    <w:rsid w:val="00F00B58"/>
    <w:rsid w:val="00F00B64"/>
    <w:rsid w:val="00F44764"/>
    <w:rsid w:val="00F56F83"/>
    <w:rsid w:val="00F63E61"/>
    <w:rsid w:val="00F674EA"/>
    <w:rsid w:val="00F819C7"/>
    <w:rsid w:val="00F820EF"/>
    <w:rsid w:val="00F82F66"/>
    <w:rsid w:val="00F843B4"/>
    <w:rsid w:val="00F96429"/>
    <w:rsid w:val="00F97872"/>
    <w:rsid w:val="00FA5F3F"/>
    <w:rsid w:val="00FA78A7"/>
    <w:rsid w:val="00FB1763"/>
    <w:rsid w:val="00FB2FDD"/>
    <w:rsid w:val="00FC7CF7"/>
    <w:rsid w:val="00FE6289"/>
    <w:rsid w:val="00FF0892"/>
    <w:rsid w:val="00FF1492"/>
    <w:rsid w:val="00FF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semiHidden="0" w:uiPriority="35" w:unhideWhenUsed="0" w:qFormat="1"/>
    <w:lsdException w:name="foot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307"/>
    <w:pPr>
      <w:suppressAutoHyphens/>
    </w:pPr>
    <w:rPr>
      <w:rFonts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07B31"/>
    <w:pPr>
      <w:keepNext/>
      <w:suppressAutoHyphens w:val="0"/>
      <w:outlineLvl w:val="0"/>
    </w:pPr>
    <w:rPr>
      <w:rFonts w:ascii="Arial" w:hAnsi="Arial" w:cs="Times New Roman"/>
      <w:i/>
      <w:iCs/>
      <w:lang/>
    </w:rPr>
  </w:style>
  <w:style w:type="paragraph" w:styleId="Nagwek2">
    <w:name w:val="heading 2"/>
    <w:basedOn w:val="Normalny"/>
    <w:next w:val="Normalny"/>
    <w:link w:val="Nagwek2Znak"/>
    <w:qFormat/>
    <w:rsid w:val="00B07B31"/>
    <w:pPr>
      <w:keepNext/>
      <w:suppressAutoHyphens w:val="0"/>
      <w:outlineLvl w:val="1"/>
    </w:pPr>
    <w:rPr>
      <w:rFonts w:ascii="Arial" w:hAnsi="Arial" w:cs="Times New Roman"/>
      <w:b/>
      <w:bCs/>
      <w:lang/>
    </w:rPr>
  </w:style>
  <w:style w:type="paragraph" w:styleId="Nagwek3">
    <w:name w:val="heading 3"/>
    <w:basedOn w:val="Normalny"/>
    <w:next w:val="Normalny"/>
    <w:link w:val="Nagwek3Znak"/>
    <w:qFormat/>
    <w:rsid w:val="00B07B31"/>
    <w:pPr>
      <w:keepNext/>
      <w:suppressAutoHyphens w:val="0"/>
      <w:outlineLvl w:val="2"/>
    </w:pPr>
    <w:rPr>
      <w:rFonts w:ascii="Arial" w:hAnsi="Arial" w:cs="Times New Roman"/>
      <w:b/>
      <w:bCs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07B31"/>
    <w:rPr>
      <w:rFonts w:ascii="Arial" w:hAnsi="Arial"/>
      <w:i/>
      <w:iCs/>
      <w:lang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8z0">
    <w:name w:val="WW8Num8z0"/>
    <w:rPr>
      <w:b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styleId="Numerstrony">
    <w:name w:val="page number"/>
    <w:basedOn w:val="Domylnaczcionkaakapitu1"/>
  </w:style>
  <w:style w:type="character" w:customStyle="1" w:styleId="ZnakZnak3">
    <w:name w:val=" Znak Znak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nakZnak2">
    <w:name w:val=" Znak Znak2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1">
    <w:name w:val=" Znak Znak1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">
    <w:name w:val=" Zna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character" w:customStyle="1" w:styleId="TekstpodstawowyZnak">
    <w:name w:val="Tekst podstawowy Znak"/>
    <w:link w:val="Tekstpodstawowy"/>
    <w:rsid w:val="00B07B31"/>
    <w:rPr>
      <w:rFonts w:cs="Calibri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jc w:val="center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B07B31"/>
    <w:rPr>
      <w:rFonts w:cs="Calibri"/>
      <w:b/>
      <w:sz w:val="24"/>
      <w:lang w:eastAsia="ar-SA"/>
    </w:rPr>
  </w:style>
  <w:style w:type="paragraph" w:styleId="Stopka">
    <w:name w:val="footer"/>
    <w:aliases w:val="Footer Char Znak Znak,Footer Char Znak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Footer Char Znak Znak Znak,Footer Char Znak Znak1"/>
    <w:link w:val="Stopka"/>
    <w:uiPriority w:val="99"/>
    <w:rsid w:val="00B07B31"/>
    <w:rPr>
      <w:rFonts w:cs="Calibri"/>
      <w:lang w:eastAsia="ar-SA"/>
    </w:rPr>
  </w:style>
  <w:style w:type="paragraph" w:customStyle="1" w:styleId="Zawartoramki">
    <w:name w:val="Zawartość ramki"/>
    <w:basedOn w:val="Tekstpodstawowy"/>
    <w:pPr>
      <w:spacing w:after="0"/>
      <w:jc w:val="center"/>
    </w:pPr>
    <w:rPr>
      <w:b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07B31"/>
    <w:rPr>
      <w:rFonts w:cs="Calibri"/>
      <w:lang w:eastAsia="ar-SA"/>
    </w:rPr>
  </w:style>
  <w:style w:type="paragraph" w:styleId="Akapitzlist">
    <w:name w:val="List Paragraph"/>
    <w:aliases w:val="Numerowanie,L1,Akapit z listą5,Akapit z listą BS,Bulleted list,Odstavec,Podsis rysunku"/>
    <w:basedOn w:val="Normalny"/>
    <w:link w:val="AkapitzlistZnak"/>
    <w:uiPriority w:val="34"/>
    <w:qFormat/>
    <w:pPr>
      <w:ind w:left="720"/>
    </w:pPr>
  </w:style>
  <w:style w:type="paragraph" w:customStyle="1" w:styleId="Listapunktowana1">
    <w:name w:val="Lista punktowana1"/>
    <w:basedOn w:val="Normaln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B07B31"/>
    <w:rPr>
      <w:rFonts w:ascii="Tahoma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kstpodstawowy"/>
  </w:style>
  <w:style w:type="paragraph" w:customStyle="1" w:styleId="ListParagraph">
    <w:name w:val="List Paragraph"/>
    <w:basedOn w:val="Normalny"/>
    <w:rsid w:val="002C43C2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2C43C2"/>
    <w:pPr>
      <w:suppressAutoHyphens w:val="0"/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character" w:styleId="Pogrubienie">
    <w:name w:val="Strong"/>
    <w:uiPriority w:val="22"/>
    <w:qFormat/>
    <w:rsid w:val="002C43C2"/>
    <w:rPr>
      <w:b/>
      <w:bCs/>
    </w:rPr>
  </w:style>
  <w:style w:type="character" w:customStyle="1" w:styleId="Nagwek2Znak">
    <w:name w:val="Nagłówek 2 Znak"/>
    <w:link w:val="Nagwek2"/>
    <w:semiHidden/>
    <w:rsid w:val="00B07B31"/>
    <w:rPr>
      <w:rFonts w:ascii="Arial" w:hAnsi="Arial"/>
      <w:b/>
      <w:bCs/>
      <w:lang/>
    </w:rPr>
  </w:style>
  <w:style w:type="character" w:customStyle="1" w:styleId="Nagwek3Znak">
    <w:name w:val="Nagłówek 3 Znak"/>
    <w:link w:val="Nagwek3"/>
    <w:semiHidden/>
    <w:rsid w:val="00B07B31"/>
    <w:rPr>
      <w:rFonts w:ascii="Arial" w:hAnsi="Arial"/>
      <w:b/>
      <w:bCs/>
      <w:lang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B31"/>
    <w:pPr>
      <w:suppressAutoHyphens w:val="0"/>
    </w:pPr>
    <w:rPr>
      <w:rFonts w:cs="Times New Roman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B07B31"/>
    <w:rPr>
      <w:lang/>
    </w:rPr>
  </w:style>
  <w:style w:type="character" w:customStyle="1" w:styleId="TematkomentarzaZnak">
    <w:name w:val="Temat komentarza Znak"/>
    <w:link w:val="Tematkomentarza"/>
    <w:uiPriority w:val="99"/>
    <w:semiHidden/>
    <w:rsid w:val="00B07B31"/>
    <w:rPr>
      <w:b/>
      <w:bCs/>
      <w:lang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B31"/>
    <w:rPr>
      <w:b/>
      <w:bCs/>
    </w:rPr>
  </w:style>
  <w:style w:type="paragraph" w:customStyle="1" w:styleId="Default">
    <w:name w:val="Default"/>
    <w:rsid w:val="00B07B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nakZnakZnak">
    <w:name w:val="Znak Znak Znak"/>
    <w:basedOn w:val="Normalny"/>
    <w:rsid w:val="00B07B31"/>
    <w:pPr>
      <w:suppressAutoHyphens w:val="0"/>
    </w:pPr>
    <w:rPr>
      <w:rFonts w:cs="Times New Roman"/>
      <w:sz w:val="24"/>
      <w:szCs w:val="24"/>
      <w:lang w:eastAsia="pl-PL"/>
    </w:rPr>
  </w:style>
  <w:style w:type="paragraph" w:customStyle="1" w:styleId="Styl">
    <w:name w:val="Styl"/>
    <w:rsid w:val="00B07B3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redniasiatka21">
    <w:name w:val="Średnia siatka 21"/>
    <w:uiPriority w:val="1"/>
    <w:qFormat/>
    <w:rsid w:val="00B07B31"/>
    <w:rPr>
      <w:rFonts w:ascii="Calibri" w:eastAsia="Calibri" w:hAnsi="Calibri"/>
      <w:sz w:val="22"/>
      <w:szCs w:val="22"/>
      <w:lang w:eastAsia="en-US"/>
    </w:rPr>
  </w:style>
  <w:style w:type="character" w:customStyle="1" w:styleId="SSWPtekstglownyZnak">
    <w:name w:val="SSWP_tekst_glowny Znak"/>
    <w:link w:val="SSWPtekstglowny"/>
    <w:locked/>
    <w:rsid w:val="00B07B31"/>
    <w:rPr>
      <w:rFonts w:ascii="Arial" w:hAnsi="Arial" w:cs="Arial"/>
      <w:b/>
      <w:color w:val="FF0000"/>
    </w:rPr>
  </w:style>
  <w:style w:type="paragraph" w:customStyle="1" w:styleId="SSWPtekstglowny">
    <w:name w:val="SSWP_tekst_glowny"/>
    <w:link w:val="SSWPtekstglownyZnak"/>
    <w:autoRedefine/>
    <w:rsid w:val="00B07B31"/>
    <w:pPr>
      <w:tabs>
        <w:tab w:val="num" w:pos="1701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both"/>
    </w:pPr>
    <w:rPr>
      <w:rFonts w:ascii="Arial" w:hAnsi="Arial" w:cs="Arial"/>
      <w:b/>
      <w:color w:val="FF0000"/>
    </w:rPr>
  </w:style>
  <w:style w:type="paragraph" w:customStyle="1" w:styleId="Kolorowecieniowanieakcent11">
    <w:name w:val="Kolorowe cieniowanie — akcent 11"/>
    <w:uiPriority w:val="71"/>
    <w:rsid w:val="00B07B31"/>
    <w:rPr>
      <w:sz w:val="24"/>
      <w:szCs w:val="24"/>
    </w:rPr>
  </w:style>
  <w:style w:type="paragraph" w:customStyle="1" w:styleId="Kolorowalistaakcent14">
    <w:name w:val="Kolorowa lista — akcent 14"/>
    <w:basedOn w:val="Normalny"/>
    <w:uiPriority w:val="34"/>
    <w:qFormat/>
    <w:rsid w:val="00B07B31"/>
    <w:pPr>
      <w:suppressAutoHyphens w:val="0"/>
      <w:spacing w:before="160"/>
      <w:ind w:left="720"/>
      <w:contextualSpacing/>
    </w:pPr>
    <w:rPr>
      <w:rFonts w:ascii="Cambria" w:hAnsi="Cambria" w:cs="Times New Roman"/>
      <w:color w:val="FF0000"/>
      <w:sz w:val="22"/>
      <w:lang w:val="en-US" w:eastAsia="pl-PL"/>
    </w:rPr>
  </w:style>
  <w:style w:type="character" w:customStyle="1" w:styleId="st">
    <w:name w:val="st"/>
    <w:rsid w:val="00B07B31"/>
  </w:style>
  <w:style w:type="character" w:customStyle="1" w:styleId="desc">
    <w:name w:val="desc"/>
    <w:rsid w:val="00B07B31"/>
  </w:style>
  <w:style w:type="character" w:customStyle="1" w:styleId="hps">
    <w:name w:val="hps"/>
    <w:rsid w:val="00B07B31"/>
  </w:style>
  <w:style w:type="character" w:customStyle="1" w:styleId="shorttext">
    <w:name w:val="short_text"/>
    <w:rsid w:val="00B07B31"/>
  </w:style>
  <w:style w:type="character" w:customStyle="1" w:styleId="tooltiptrigger">
    <w:name w:val="tooltiptrigger"/>
    <w:rsid w:val="00B07B31"/>
  </w:style>
  <w:style w:type="paragraph" w:customStyle="1" w:styleId="western">
    <w:name w:val="western"/>
    <w:basedOn w:val="Normalny"/>
    <w:rsid w:val="00ED4774"/>
    <w:pPr>
      <w:suppressAutoHyphens w:val="0"/>
      <w:spacing w:before="100" w:beforeAutospacing="1" w:after="119"/>
    </w:pPr>
    <w:rPr>
      <w:rFonts w:cs="Times New Roman"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302452"/>
    <w:pPr>
      <w:suppressAutoHyphens w:val="0"/>
      <w:spacing w:before="100" w:beforeAutospacing="1" w:after="119"/>
    </w:pPr>
    <w:rPr>
      <w:rFonts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8E33A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C2A00"/>
    <w:rPr>
      <w:sz w:val="16"/>
      <w:szCs w:val="16"/>
    </w:rPr>
  </w:style>
  <w:style w:type="paragraph" w:styleId="Poprawka">
    <w:name w:val="Revision"/>
    <w:hidden/>
    <w:uiPriority w:val="99"/>
    <w:semiHidden/>
    <w:rsid w:val="00A350EC"/>
    <w:rPr>
      <w:rFonts w:cs="Calibri"/>
      <w:lang w:eastAsia="ar-SA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"/>
    <w:link w:val="Akapitzlist"/>
    <w:uiPriority w:val="34"/>
    <w:qFormat/>
    <w:rsid w:val="00486E6D"/>
    <w:rPr>
      <w:rFonts w:cs="Calibri"/>
      <w:lang w:eastAsia="ar-SA"/>
    </w:rPr>
  </w:style>
  <w:style w:type="paragraph" w:customStyle="1" w:styleId="BodyText21">
    <w:name w:val="Body Text 21"/>
    <w:basedOn w:val="Normalny"/>
    <w:rsid w:val="005D331C"/>
    <w:pPr>
      <w:tabs>
        <w:tab w:val="left" w:pos="0"/>
      </w:tabs>
      <w:suppressAutoHyphens w:val="0"/>
      <w:jc w:val="both"/>
    </w:pPr>
    <w:rPr>
      <w:rFonts w:cs="Times New Roman"/>
      <w:sz w:val="24"/>
      <w:lang w:eastAsia="pl-PL"/>
    </w:rPr>
  </w:style>
  <w:style w:type="character" w:styleId="Odwoanieprzypisudolnego">
    <w:name w:val="footnote reference"/>
    <w:aliases w:val="Odwołanie przypisu,Footnote Reference Number"/>
    <w:unhideWhenUsed/>
    <w:qFormat/>
    <w:rsid w:val="005D331C"/>
    <w:rPr>
      <w:vertAlign w:val="superscript"/>
    </w:rPr>
  </w:style>
  <w:style w:type="paragraph" w:customStyle="1" w:styleId="BodyText2">
    <w:name w:val="Body Text 2"/>
    <w:basedOn w:val="Normalny"/>
    <w:rsid w:val="00376199"/>
    <w:pPr>
      <w:suppressAutoHyphens w:val="0"/>
      <w:spacing w:line="480" w:lineRule="auto"/>
      <w:ind w:left="360" w:hanging="360"/>
    </w:pPr>
    <w:rPr>
      <w:rFonts w:ascii="Arial" w:hAnsi="Arial" w:cs="Times New Roman"/>
      <w:sz w:val="28"/>
      <w:lang w:eastAsia="pl-PL"/>
    </w:rPr>
  </w:style>
  <w:style w:type="paragraph" w:customStyle="1" w:styleId="Timesnewroman">
    <w:name w:val="Times new roman"/>
    <w:basedOn w:val="Normalny"/>
    <w:rsid w:val="00376199"/>
    <w:pPr>
      <w:suppressAutoHyphens w:val="0"/>
      <w:ind w:left="284"/>
      <w:jc w:val="both"/>
    </w:pPr>
    <w:rPr>
      <w:rFonts w:cs="Times New Roman"/>
      <w:lang w:eastAsia="pl-PL"/>
    </w:rPr>
  </w:style>
  <w:style w:type="paragraph" w:styleId="Tytu">
    <w:name w:val="Title"/>
    <w:basedOn w:val="Normalny"/>
    <w:next w:val="Normalny"/>
    <w:link w:val="TytuZnak"/>
    <w:qFormat/>
    <w:rsid w:val="00376199"/>
    <w:pPr>
      <w:suppressAutoHyphens w:val="0"/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link w:val="Tytu"/>
    <w:rsid w:val="00376199"/>
    <w:rPr>
      <w:rFonts w:ascii="Cambria" w:hAnsi="Cambria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64D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364D73"/>
    <w:rPr>
      <w:rFonts w:cs="Calibri"/>
      <w:sz w:val="16"/>
      <w:szCs w:val="16"/>
      <w:lang w:eastAsia="ar-SA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qFormat/>
    <w:rsid w:val="00364D73"/>
    <w:pPr>
      <w:suppressAutoHyphens w:val="0"/>
    </w:pPr>
    <w:rPr>
      <w:rFonts w:cs="Times New Roman"/>
      <w:lang w:eastAsia="pl-PL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364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2E88A-EFBB-48DF-9DD1-840BB3B7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A.</dc:creator>
  <cp:lastModifiedBy>Z.Konieczny</cp:lastModifiedBy>
  <cp:revision>2</cp:revision>
  <cp:lastPrinted>2017-10-18T12:34:00Z</cp:lastPrinted>
  <dcterms:created xsi:type="dcterms:W3CDTF">2019-03-26T11:02:00Z</dcterms:created>
  <dcterms:modified xsi:type="dcterms:W3CDTF">2019-03-26T11:02:00Z</dcterms:modified>
</cp:coreProperties>
</file>