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199" w:rsidRPr="00F843B4" w:rsidRDefault="009641FC" w:rsidP="00376199">
      <w:pPr>
        <w:jc w:val="right"/>
        <w:rPr>
          <w:rFonts w:ascii="Calibri" w:hAnsi="Calibri"/>
          <w:sz w:val="24"/>
          <w:szCs w:val="24"/>
        </w:rPr>
      </w:pPr>
      <w:r>
        <w:rPr>
          <w:rFonts w:cs="Times New Roman"/>
          <w:color w:val="000000"/>
          <w:sz w:val="26"/>
          <w:szCs w:val="26"/>
          <w:lang w:eastAsia="pl-PL"/>
        </w:rPr>
        <w:tab/>
      </w:r>
      <w:r w:rsidR="0028361F" w:rsidRPr="00F843B4">
        <w:rPr>
          <w:rFonts w:ascii="Calibri" w:hAnsi="Calibri"/>
          <w:sz w:val="24"/>
          <w:szCs w:val="24"/>
        </w:rPr>
        <w:t xml:space="preserve">Załącznik nr </w:t>
      </w:r>
      <w:r w:rsidR="00955F53">
        <w:rPr>
          <w:rFonts w:ascii="Calibri" w:hAnsi="Calibri"/>
          <w:sz w:val="24"/>
          <w:szCs w:val="24"/>
        </w:rPr>
        <w:t>8</w:t>
      </w:r>
      <w:r w:rsidR="00376199" w:rsidRPr="00F843B4">
        <w:rPr>
          <w:rFonts w:ascii="Calibri" w:hAnsi="Calibri"/>
          <w:sz w:val="24"/>
          <w:szCs w:val="24"/>
        </w:rPr>
        <w:t xml:space="preserve"> do SIWZ</w:t>
      </w:r>
    </w:p>
    <w:p w:rsidR="00F820EF" w:rsidRPr="00E62ED6" w:rsidRDefault="00F820EF" w:rsidP="00376199">
      <w:pPr>
        <w:jc w:val="right"/>
        <w:rPr>
          <w:rFonts w:ascii="Calibri" w:hAnsi="Calibri"/>
          <w:b/>
          <w:sz w:val="24"/>
          <w:szCs w:val="24"/>
        </w:rPr>
      </w:pPr>
    </w:p>
    <w:p w:rsidR="00376199" w:rsidRPr="00E62ED6" w:rsidRDefault="00376199" w:rsidP="00376199">
      <w:pPr>
        <w:jc w:val="right"/>
        <w:rPr>
          <w:rFonts w:ascii="Calibri" w:hAnsi="Calibri"/>
          <w:sz w:val="22"/>
          <w:szCs w:val="22"/>
        </w:rPr>
      </w:pPr>
    </w:p>
    <w:p w:rsidR="00376199" w:rsidRPr="00E62ED6" w:rsidRDefault="00376199" w:rsidP="00376199">
      <w:pPr>
        <w:jc w:val="right"/>
        <w:rPr>
          <w:rFonts w:ascii="Calibri" w:hAnsi="Calibri"/>
          <w:sz w:val="22"/>
          <w:szCs w:val="22"/>
        </w:rPr>
      </w:pPr>
      <w:r w:rsidRPr="00E62ED6">
        <w:rPr>
          <w:rFonts w:ascii="Calibri" w:hAnsi="Calibri"/>
          <w:sz w:val="22"/>
          <w:szCs w:val="22"/>
        </w:rPr>
        <w:t>............................ dnia ........................</w:t>
      </w:r>
    </w:p>
    <w:p w:rsidR="00376199" w:rsidRPr="00E62ED6" w:rsidRDefault="00376199" w:rsidP="00376199">
      <w:pPr>
        <w:rPr>
          <w:rFonts w:ascii="Calibri" w:hAnsi="Calibri"/>
          <w:sz w:val="22"/>
          <w:szCs w:val="22"/>
        </w:rPr>
      </w:pPr>
    </w:p>
    <w:p w:rsidR="00376199" w:rsidRPr="00E62ED6" w:rsidRDefault="00376199" w:rsidP="00376199">
      <w:pPr>
        <w:rPr>
          <w:rFonts w:ascii="Calibri" w:hAnsi="Calibri"/>
        </w:rPr>
      </w:pPr>
      <w:r w:rsidRPr="00E62ED6">
        <w:rPr>
          <w:rFonts w:ascii="Calibri" w:hAnsi="Calibri"/>
        </w:rPr>
        <w:t>[pieczątka firmowa]</w:t>
      </w:r>
    </w:p>
    <w:p w:rsidR="00364D73" w:rsidRPr="00FE6289" w:rsidRDefault="00FE6289" w:rsidP="00364D73">
      <w:pPr>
        <w:pStyle w:val="Tekstprzypisudolnego"/>
        <w:spacing w:before="480" w:after="120" w:line="276" w:lineRule="auto"/>
        <w:jc w:val="center"/>
        <w:rPr>
          <w:rFonts w:ascii="Calibri" w:hAnsi="Calibri" w:cs="Calibri"/>
          <w:b/>
          <w:spacing w:val="4"/>
          <w:sz w:val="24"/>
          <w:szCs w:val="24"/>
          <w:u w:val="single"/>
        </w:rPr>
      </w:pPr>
      <w:r w:rsidRPr="00FE6289">
        <w:rPr>
          <w:rFonts w:ascii="Calibri" w:hAnsi="Calibri" w:cs="Calibri"/>
          <w:b/>
          <w:spacing w:val="4"/>
          <w:sz w:val="24"/>
          <w:szCs w:val="24"/>
          <w:u w:val="single"/>
        </w:rPr>
        <w:t xml:space="preserve">Wykaz </w:t>
      </w:r>
      <w:r w:rsidR="00955F53">
        <w:rPr>
          <w:rFonts w:ascii="Calibri" w:hAnsi="Calibri" w:cs="Calibri"/>
          <w:b/>
          <w:spacing w:val="4"/>
          <w:sz w:val="24"/>
          <w:szCs w:val="24"/>
          <w:u w:val="single"/>
        </w:rPr>
        <w:t>osób</w:t>
      </w:r>
      <w:r w:rsidR="00F843B4" w:rsidRPr="00FE6289">
        <w:rPr>
          <w:rFonts w:ascii="Calibri" w:hAnsi="Calibri" w:cs="Calibri"/>
          <w:b/>
          <w:spacing w:val="4"/>
          <w:sz w:val="24"/>
          <w:szCs w:val="24"/>
          <w:u w:val="single"/>
        </w:rPr>
        <w:t xml:space="preserve"> (Cześć nr ……….)</w:t>
      </w:r>
    </w:p>
    <w:p w:rsidR="00F843B4" w:rsidRPr="00F843B4" w:rsidRDefault="00F843B4" w:rsidP="00F843B4">
      <w:pPr>
        <w:pStyle w:val="Tekstprzypisudolnego"/>
        <w:jc w:val="center"/>
        <w:rPr>
          <w:rFonts w:ascii="Calibri" w:hAnsi="Calibri" w:cs="Calibri"/>
          <w:b/>
          <w:spacing w:val="4"/>
          <w:sz w:val="16"/>
          <w:szCs w:val="16"/>
        </w:rPr>
      </w:pPr>
    </w:p>
    <w:p w:rsidR="00364D73" w:rsidRPr="00E62ED6" w:rsidRDefault="00955F53" w:rsidP="00037385">
      <w:pPr>
        <w:spacing w:after="120"/>
        <w:jc w:val="both"/>
        <w:rPr>
          <w:rFonts w:ascii="Calibri" w:hAnsi="Calibri"/>
          <w:b/>
          <w:sz w:val="22"/>
          <w:szCs w:val="22"/>
          <w:highlight w:val="yellow"/>
        </w:rPr>
      </w:pPr>
      <w:bookmarkStart w:id="0" w:name="_Hlk526024396"/>
      <w:r>
        <w:rPr>
          <w:rFonts w:ascii="Calibri" w:hAnsi="Calibri"/>
          <w:spacing w:val="4"/>
          <w:sz w:val="22"/>
          <w:szCs w:val="22"/>
        </w:rPr>
        <w:t>Które będą uczestniczyć w wykonaniu zamówienia na</w:t>
      </w:r>
      <w:r w:rsidR="00037385" w:rsidRPr="00037385">
        <w:rPr>
          <w:rFonts w:ascii="Calibri" w:hAnsi="Calibri"/>
          <w:spacing w:val="4"/>
          <w:sz w:val="22"/>
          <w:szCs w:val="22"/>
        </w:rPr>
        <w:t xml:space="preserve"> </w:t>
      </w:r>
      <w:r w:rsidR="0020494D" w:rsidRPr="0020494D">
        <w:rPr>
          <w:rFonts w:ascii="Calibri" w:hAnsi="Calibri"/>
          <w:bCs/>
          <w:i/>
          <w:iCs/>
          <w:sz w:val="22"/>
          <w:szCs w:val="22"/>
          <w:u w:val="single"/>
        </w:rPr>
        <w:t>zakup sprzętu medycznego oraz oprogramowania i sprzętu ICT</w:t>
      </w:r>
      <w:r w:rsidR="00364D73" w:rsidRPr="00E62ED6">
        <w:rPr>
          <w:rFonts w:ascii="Calibri" w:hAnsi="Calibri"/>
          <w:b/>
          <w:i/>
          <w:sz w:val="22"/>
          <w:szCs w:val="22"/>
        </w:rPr>
        <w:t xml:space="preserve"> </w:t>
      </w:r>
      <w:r w:rsidR="00364D73" w:rsidRPr="00E62ED6">
        <w:rPr>
          <w:rFonts w:ascii="Calibri" w:hAnsi="Calibri"/>
          <w:b/>
          <w:sz w:val="22"/>
          <w:szCs w:val="22"/>
        </w:rPr>
        <w:t xml:space="preserve">- </w:t>
      </w:r>
      <w:bookmarkEnd w:id="0"/>
      <w:r w:rsidR="00364D73" w:rsidRPr="00E62ED6">
        <w:rPr>
          <w:rFonts w:ascii="Calibri" w:hAnsi="Calibri"/>
          <w:b/>
          <w:sz w:val="22"/>
          <w:szCs w:val="22"/>
        </w:rPr>
        <w:t xml:space="preserve">znak postępowania: </w:t>
      </w:r>
      <w:r w:rsidR="00F274A5" w:rsidRPr="00F274A5">
        <w:rPr>
          <w:rFonts w:ascii="Calibri" w:hAnsi="Calibri" w:cs="Arial"/>
          <w:b/>
          <w:sz w:val="24"/>
          <w:szCs w:val="24"/>
        </w:rPr>
        <w:t>MCM/WSM/ZP5/2019</w:t>
      </w:r>
    </w:p>
    <w:tbl>
      <w:tblPr>
        <w:tblW w:w="5015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/>
      </w:tblPr>
      <w:tblGrid>
        <w:gridCol w:w="462"/>
        <w:gridCol w:w="1319"/>
        <w:gridCol w:w="1712"/>
        <w:gridCol w:w="2564"/>
        <w:gridCol w:w="1984"/>
        <w:gridCol w:w="1666"/>
      </w:tblGrid>
      <w:tr w:rsidR="00955F53" w:rsidRPr="00955F53" w:rsidTr="00955F53">
        <w:trPr>
          <w:tblHeader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/>
                <w:bCs/>
              </w:rPr>
            </w:pPr>
            <w:r w:rsidRPr="00DE46B0">
              <w:rPr>
                <w:rFonts w:ascii="Calibri" w:hAnsi="Calibri"/>
                <w:bCs/>
              </w:rPr>
              <w:t>Lp.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/>
                <w:bCs/>
              </w:rPr>
            </w:pPr>
            <w:r w:rsidRPr="00DE46B0">
              <w:rPr>
                <w:rFonts w:ascii="Calibri" w:hAnsi="Calibri"/>
                <w:bCs/>
              </w:rPr>
              <w:t>Imię i nazwisko</w:t>
            </w:r>
          </w:p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ascii="Calibri" w:hAnsi="Calibri"/>
                <w:bCs/>
              </w:rPr>
            </w:pPr>
            <w:r w:rsidRPr="00DE46B0">
              <w:rPr>
                <w:rFonts w:ascii="Calibri" w:hAnsi="Calibri"/>
              </w:rPr>
              <w:t>Kwalifikację zawodowe, wykształcenie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="Calibri" w:hAnsi="Calibri"/>
                <w:bCs/>
              </w:rPr>
            </w:pPr>
            <w:r w:rsidRPr="00DE46B0">
              <w:rPr>
                <w:rFonts w:ascii="Calibri" w:hAnsi="Calibri"/>
                <w:bCs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="Calibri" w:hAnsi="Calibri"/>
                <w:bCs/>
              </w:rPr>
            </w:pPr>
            <w:r w:rsidRPr="00DE46B0">
              <w:rPr>
                <w:rFonts w:ascii="Calibri" w:hAnsi="Calibri"/>
                <w:bCs/>
              </w:rPr>
              <w:t>Zakres prac w realizacji zamówienia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ascii="Calibri" w:hAnsi="Calibri"/>
                <w:bCs/>
              </w:rPr>
            </w:pPr>
            <w:r w:rsidRPr="00DE46B0">
              <w:rPr>
                <w:rFonts w:ascii="Calibri" w:hAnsi="Calibri"/>
                <w:bCs/>
              </w:rPr>
              <w:t>Informacja o podstawie do dysponowania osobą</w:t>
            </w:r>
          </w:p>
        </w:tc>
      </w:tr>
      <w:tr w:rsidR="00955F53" w:rsidRPr="00955F53" w:rsidTr="00955F53">
        <w:trPr>
          <w:trHeight w:val="1523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E46B0"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955F53" w:rsidRPr="00955F53" w:rsidTr="00955F53">
        <w:trPr>
          <w:trHeight w:val="1523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E46B0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55F53" w:rsidRPr="00DE46B0" w:rsidRDefault="00955F53" w:rsidP="00DE46B0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</w:tbl>
    <w:p w:rsidR="00364D73" w:rsidRPr="00364D73" w:rsidRDefault="00364D73" w:rsidP="00364D73">
      <w:pPr>
        <w:pStyle w:val="Tekstpodstawowy3"/>
        <w:spacing w:after="0" w:line="276" w:lineRule="auto"/>
        <w:rPr>
          <w:rFonts w:ascii="Calibri" w:hAnsi="Calibri"/>
          <w:spacing w:val="4"/>
          <w:sz w:val="20"/>
          <w:szCs w:val="20"/>
        </w:rPr>
      </w:pPr>
    </w:p>
    <w:p w:rsidR="00615624" w:rsidRDefault="00615624" w:rsidP="00376199">
      <w:pPr>
        <w:numPr>
          <w:ilvl w:val="12"/>
          <w:numId w:val="0"/>
        </w:numPr>
        <w:tabs>
          <w:tab w:val="left" w:pos="720"/>
        </w:tabs>
      </w:pPr>
    </w:p>
    <w:p w:rsidR="00F843B4" w:rsidRDefault="00F843B4" w:rsidP="00376199">
      <w:pPr>
        <w:numPr>
          <w:ilvl w:val="12"/>
          <w:numId w:val="0"/>
        </w:numPr>
        <w:tabs>
          <w:tab w:val="left" w:pos="720"/>
        </w:tabs>
      </w:pPr>
    </w:p>
    <w:p w:rsidR="00615624" w:rsidRPr="00A1592D" w:rsidRDefault="00615624" w:rsidP="00376199">
      <w:pPr>
        <w:numPr>
          <w:ilvl w:val="12"/>
          <w:numId w:val="0"/>
        </w:numPr>
        <w:tabs>
          <w:tab w:val="left" w:pos="720"/>
        </w:tabs>
      </w:pPr>
    </w:p>
    <w:p w:rsidR="00376199" w:rsidRPr="00E62ED6" w:rsidRDefault="00376199" w:rsidP="00615624">
      <w:pPr>
        <w:numPr>
          <w:ilvl w:val="12"/>
          <w:numId w:val="0"/>
        </w:numPr>
        <w:tabs>
          <w:tab w:val="left" w:pos="5670"/>
        </w:tabs>
        <w:ind w:left="5670" w:hanging="11"/>
        <w:jc w:val="center"/>
        <w:rPr>
          <w:rFonts w:ascii="Calibri" w:hAnsi="Calibri"/>
          <w:sz w:val="24"/>
        </w:rPr>
      </w:pPr>
      <w:r w:rsidRPr="00E62ED6">
        <w:rPr>
          <w:rFonts w:ascii="Calibri" w:hAnsi="Calibri"/>
          <w:sz w:val="24"/>
        </w:rPr>
        <w:t>.............................................</w:t>
      </w:r>
    </w:p>
    <w:p w:rsidR="00376199" w:rsidRPr="00E62ED6" w:rsidRDefault="00615624" w:rsidP="00615624">
      <w:pPr>
        <w:numPr>
          <w:ilvl w:val="12"/>
          <w:numId w:val="0"/>
        </w:numPr>
        <w:tabs>
          <w:tab w:val="left" w:pos="5670"/>
        </w:tabs>
        <w:ind w:left="5670" w:hanging="11"/>
        <w:jc w:val="center"/>
        <w:rPr>
          <w:rFonts w:ascii="Calibri" w:hAnsi="Calibri"/>
          <w:sz w:val="24"/>
          <w:vertAlign w:val="superscript"/>
        </w:rPr>
      </w:pPr>
      <w:r w:rsidRPr="00E62ED6">
        <w:rPr>
          <w:rFonts w:ascii="Calibri" w:hAnsi="Calibri"/>
          <w:sz w:val="24"/>
          <w:vertAlign w:val="superscript"/>
        </w:rPr>
        <w:t>p</w:t>
      </w:r>
      <w:r w:rsidR="00376199" w:rsidRPr="00E62ED6">
        <w:rPr>
          <w:rFonts w:ascii="Calibri" w:hAnsi="Calibri"/>
          <w:sz w:val="24"/>
          <w:vertAlign w:val="superscript"/>
        </w:rPr>
        <w:t>odpis i pieczątka imienna osoby</w:t>
      </w:r>
    </w:p>
    <w:p w:rsidR="00376199" w:rsidRPr="00E62ED6" w:rsidRDefault="00615624" w:rsidP="00615624">
      <w:pPr>
        <w:numPr>
          <w:ilvl w:val="12"/>
          <w:numId w:val="0"/>
        </w:numPr>
        <w:tabs>
          <w:tab w:val="left" w:pos="5670"/>
        </w:tabs>
        <w:ind w:left="5670" w:hanging="11"/>
        <w:jc w:val="center"/>
        <w:rPr>
          <w:rFonts w:ascii="Calibri" w:hAnsi="Calibri"/>
          <w:sz w:val="24"/>
          <w:vertAlign w:val="superscript"/>
        </w:rPr>
      </w:pPr>
      <w:r w:rsidRPr="00E62ED6">
        <w:rPr>
          <w:rFonts w:ascii="Calibri" w:hAnsi="Calibri"/>
          <w:sz w:val="24"/>
          <w:vertAlign w:val="superscript"/>
        </w:rPr>
        <w:t>u</w:t>
      </w:r>
      <w:r w:rsidR="00376199" w:rsidRPr="00E62ED6">
        <w:rPr>
          <w:rFonts w:ascii="Calibri" w:hAnsi="Calibri"/>
          <w:sz w:val="24"/>
          <w:vertAlign w:val="superscript"/>
        </w:rPr>
        <w:t>poważnionej do reprezentowania Wykonawcy</w:t>
      </w:r>
    </w:p>
    <w:p w:rsidR="00683A32" w:rsidRPr="00E62ED6" w:rsidRDefault="00683A32" w:rsidP="00615624">
      <w:pPr>
        <w:spacing w:after="160" w:line="259" w:lineRule="auto"/>
        <w:rPr>
          <w:rFonts w:ascii="Calibri" w:hAnsi="Calibri"/>
        </w:rPr>
      </w:pPr>
    </w:p>
    <w:sectPr w:rsidR="00683A32" w:rsidRPr="00E62ED6" w:rsidSect="00F843B4">
      <w:headerReference w:type="default" r:id="rId8"/>
      <w:footerReference w:type="default" r:id="rId9"/>
      <w:pgSz w:w="11906" w:h="16838"/>
      <w:pgMar w:top="764" w:right="1133" w:bottom="765" w:left="1276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92" w:rsidRDefault="00C53E92">
      <w:r>
        <w:separator/>
      </w:r>
    </w:p>
  </w:endnote>
  <w:endnote w:type="continuationSeparator" w:id="1">
    <w:p w:rsidR="00C53E92" w:rsidRDefault="00C5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B4" w:rsidRPr="00E1291A" w:rsidRDefault="00F843B4" w:rsidP="00F843B4">
    <w:pPr>
      <w:jc w:val="center"/>
      <w:rPr>
        <w:rFonts w:ascii="Calibri" w:hAnsi="Calibri"/>
      </w:rPr>
    </w:pPr>
    <w:r w:rsidRPr="00E1291A">
      <w:rPr>
        <w:rFonts w:ascii="Calibri" w:hAnsi="Calibri"/>
      </w:rPr>
      <w:t>Projekt pn. „Opieka skoordynowana w Dolinie Baryczy” współfinansowany</w:t>
    </w:r>
  </w:p>
  <w:p w:rsidR="007C7395" w:rsidRPr="00E1291A" w:rsidRDefault="00F843B4" w:rsidP="00F843B4">
    <w:pPr>
      <w:pStyle w:val="Stopka"/>
      <w:jc w:val="center"/>
      <w:rPr>
        <w:rFonts w:ascii="Calibri" w:hAnsi="Calibri"/>
      </w:rPr>
    </w:pPr>
    <w:r w:rsidRPr="00E1291A">
      <w:rPr>
        <w:rFonts w:ascii="Calibri" w:hAnsi="Calibri"/>
      </w:rPr>
      <w:t>ze środków Europejskiego Funduszu Rozwoju Regionalnego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92" w:rsidRDefault="00C53E92">
      <w:r>
        <w:separator/>
      </w:r>
    </w:p>
  </w:footnote>
  <w:footnote w:type="continuationSeparator" w:id="1">
    <w:p w:rsidR="00C53E92" w:rsidRDefault="00C53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95" w:rsidRPr="005D331C" w:rsidRDefault="008F1DE9">
    <w:pPr>
      <w:pStyle w:val="Nagwek30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991225" cy="733425"/>
          <wp:effectExtent l="19050" t="0" r="9525" b="0"/>
          <wp:docPr id="1" name="Obraz 54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8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>
    <w:nsid w:val="07C37166"/>
    <w:multiLevelType w:val="hybridMultilevel"/>
    <w:tmpl w:val="A93034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7644E"/>
    <w:multiLevelType w:val="hybridMultilevel"/>
    <w:tmpl w:val="BD0C1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70F17"/>
    <w:multiLevelType w:val="multilevel"/>
    <w:tmpl w:val="09AED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A46590"/>
    <w:multiLevelType w:val="hybridMultilevel"/>
    <w:tmpl w:val="0F8A76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FE3790C"/>
    <w:multiLevelType w:val="multilevel"/>
    <w:tmpl w:val="BE926F0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192"/>
        </w:tabs>
        <w:ind w:left="119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64"/>
        </w:tabs>
        <w:ind w:left="1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00"/>
        </w:tabs>
        <w:ind w:left="38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04"/>
        </w:tabs>
        <w:ind w:left="510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1800"/>
      </w:pPr>
      <w:rPr>
        <w:rFonts w:hint="default"/>
        <w:b/>
      </w:rPr>
    </w:lvl>
  </w:abstractNum>
  <w:abstractNum w:abstractNumId="13">
    <w:nsid w:val="221D76D2"/>
    <w:multiLevelType w:val="hybridMultilevel"/>
    <w:tmpl w:val="4A588562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7709"/>
    <w:multiLevelType w:val="hybridMultilevel"/>
    <w:tmpl w:val="401C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472972"/>
    <w:multiLevelType w:val="hybridMultilevel"/>
    <w:tmpl w:val="4BEE66F6"/>
    <w:name w:val="WWNum122"/>
    <w:lvl w:ilvl="0" w:tplc="7556E48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74BD6"/>
    <w:multiLevelType w:val="hybridMultilevel"/>
    <w:tmpl w:val="281AC27E"/>
    <w:lvl w:ilvl="0" w:tplc="7556E484">
      <w:start w:val="1"/>
      <w:numFmt w:val="bullet"/>
      <w:lvlText w:val="-"/>
      <w:lvlJc w:val="left"/>
      <w:pPr>
        <w:ind w:left="740" w:hanging="360"/>
      </w:pPr>
      <w:rPr>
        <w:rFonts w:ascii="Vrinda" w:hAnsi="Vrinda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B43C1"/>
    <w:multiLevelType w:val="hybridMultilevel"/>
    <w:tmpl w:val="BDC4A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50AC1"/>
    <w:multiLevelType w:val="hybridMultilevel"/>
    <w:tmpl w:val="5E0C6C86"/>
    <w:name w:val="WWNum12"/>
    <w:lvl w:ilvl="0" w:tplc="7556E48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2022AD"/>
    <w:multiLevelType w:val="hybridMultilevel"/>
    <w:tmpl w:val="09068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30E3F"/>
    <w:multiLevelType w:val="hybridMultilevel"/>
    <w:tmpl w:val="02C461C2"/>
    <w:lvl w:ilvl="0" w:tplc="7ECE07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color w:val="auto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B1C52"/>
    <w:multiLevelType w:val="hybridMultilevel"/>
    <w:tmpl w:val="AC7A41F2"/>
    <w:lvl w:ilvl="0" w:tplc="76C61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D436A"/>
    <w:multiLevelType w:val="multilevel"/>
    <w:tmpl w:val="760AE2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>
    <w:nsid w:val="6AD548D4"/>
    <w:multiLevelType w:val="multilevel"/>
    <w:tmpl w:val="88301E6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01690"/>
    <w:multiLevelType w:val="hybridMultilevel"/>
    <w:tmpl w:val="17185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C175F"/>
    <w:multiLevelType w:val="multilevel"/>
    <w:tmpl w:val="C5B0A6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3"/>
  </w:num>
  <w:num w:numId="5">
    <w:abstractNumId w:val="15"/>
  </w:num>
  <w:num w:numId="6">
    <w:abstractNumId w:val="20"/>
  </w:num>
  <w:num w:numId="7">
    <w:abstractNumId w:val="29"/>
  </w:num>
  <w:num w:numId="8">
    <w:abstractNumId w:val="25"/>
  </w:num>
  <w:num w:numId="9">
    <w:abstractNumId w:val="10"/>
  </w:num>
  <w:num w:numId="10">
    <w:abstractNumId w:val="26"/>
  </w:num>
  <w:num w:numId="11">
    <w:abstractNumId w:val="22"/>
  </w:num>
  <w:num w:numId="12">
    <w:abstractNumId w:val="16"/>
  </w:num>
  <w:num w:numId="13">
    <w:abstractNumId w:val="8"/>
  </w:num>
  <w:num w:numId="14">
    <w:abstractNumId w:val="27"/>
  </w:num>
  <w:num w:numId="15">
    <w:abstractNumId w:val="11"/>
  </w:num>
  <w:num w:numId="16">
    <w:abstractNumId w:val="28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21"/>
  </w:num>
  <w:num w:numId="22">
    <w:abstractNumId w:val="18"/>
  </w:num>
  <w:num w:numId="23">
    <w:abstractNumId w:val="17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F2314"/>
    <w:rsid w:val="00000054"/>
    <w:rsid w:val="00002607"/>
    <w:rsid w:val="00006041"/>
    <w:rsid w:val="00007747"/>
    <w:rsid w:val="00011956"/>
    <w:rsid w:val="00017BBB"/>
    <w:rsid w:val="00022839"/>
    <w:rsid w:val="00023955"/>
    <w:rsid w:val="00025251"/>
    <w:rsid w:val="000261CF"/>
    <w:rsid w:val="00030BBB"/>
    <w:rsid w:val="00032807"/>
    <w:rsid w:val="00032BE4"/>
    <w:rsid w:val="0003561E"/>
    <w:rsid w:val="00037385"/>
    <w:rsid w:val="000465E1"/>
    <w:rsid w:val="00050E16"/>
    <w:rsid w:val="0007327B"/>
    <w:rsid w:val="00074B83"/>
    <w:rsid w:val="00080187"/>
    <w:rsid w:val="000871D6"/>
    <w:rsid w:val="0009000A"/>
    <w:rsid w:val="000974E5"/>
    <w:rsid w:val="000A668B"/>
    <w:rsid w:val="000A692E"/>
    <w:rsid w:val="000B5F6F"/>
    <w:rsid w:val="000B7FA3"/>
    <w:rsid w:val="000C4460"/>
    <w:rsid w:val="000C59E7"/>
    <w:rsid w:val="000C6B7F"/>
    <w:rsid w:val="000C77DD"/>
    <w:rsid w:val="000D577E"/>
    <w:rsid w:val="000D7DC5"/>
    <w:rsid w:val="000E19A7"/>
    <w:rsid w:val="000E5FFB"/>
    <w:rsid w:val="000F5A12"/>
    <w:rsid w:val="00105F0E"/>
    <w:rsid w:val="00106F2F"/>
    <w:rsid w:val="001119DB"/>
    <w:rsid w:val="00112395"/>
    <w:rsid w:val="00117512"/>
    <w:rsid w:val="0012573C"/>
    <w:rsid w:val="00130846"/>
    <w:rsid w:val="001321FF"/>
    <w:rsid w:val="00135B0D"/>
    <w:rsid w:val="00143047"/>
    <w:rsid w:val="00146BD7"/>
    <w:rsid w:val="00181307"/>
    <w:rsid w:val="0018777C"/>
    <w:rsid w:val="00191641"/>
    <w:rsid w:val="001A2DC6"/>
    <w:rsid w:val="001A4B5B"/>
    <w:rsid w:val="001B0A67"/>
    <w:rsid w:val="001B213A"/>
    <w:rsid w:val="001B3EB2"/>
    <w:rsid w:val="001B518B"/>
    <w:rsid w:val="001D2473"/>
    <w:rsid w:val="001D5744"/>
    <w:rsid w:val="001D65DB"/>
    <w:rsid w:val="001E13C0"/>
    <w:rsid w:val="001F2314"/>
    <w:rsid w:val="001F5BEE"/>
    <w:rsid w:val="001F6FFB"/>
    <w:rsid w:val="002043ED"/>
    <w:rsid w:val="0020494D"/>
    <w:rsid w:val="002146F4"/>
    <w:rsid w:val="00224364"/>
    <w:rsid w:val="00231801"/>
    <w:rsid w:val="00233A89"/>
    <w:rsid w:val="00237327"/>
    <w:rsid w:val="00255E35"/>
    <w:rsid w:val="0026089B"/>
    <w:rsid w:val="00261613"/>
    <w:rsid w:val="002623F8"/>
    <w:rsid w:val="002664F0"/>
    <w:rsid w:val="002741F6"/>
    <w:rsid w:val="0027447B"/>
    <w:rsid w:val="002834F5"/>
    <w:rsid w:val="0028361F"/>
    <w:rsid w:val="00290D20"/>
    <w:rsid w:val="00293CBC"/>
    <w:rsid w:val="00297835"/>
    <w:rsid w:val="002B0670"/>
    <w:rsid w:val="002B6399"/>
    <w:rsid w:val="002B78A6"/>
    <w:rsid w:val="002C424E"/>
    <w:rsid w:val="002C43C2"/>
    <w:rsid w:val="002C6F9E"/>
    <w:rsid w:val="002D158F"/>
    <w:rsid w:val="002E6C5D"/>
    <w:rsid w:val="002F40B4"/>
    <w:rsid w:val="002F6E07"/>
    <w:rsid w:val="00302452"/>
    <w:rsid w:val="003120BF"/>
    <w:rsid w:val="003327F2"/>
    <w:rsid w:val="003333B3"/>
    <w:rsid w:val="00337BED"/>
    <w:rsid w:val="0035564A"/>
    <w:rsid w:val="00364D73"/>
    <w:rsid w:val="00365977"/>
    <w:rsid w:val="00376199"/>
    <w:rsid w:val="003770FB"/>
    <w:rsid w:val="00382040"/>
    <w:rsid w:val="00382313"/>
    <w:rsid w:val="00385464"/>
    <w:rsid w:val="003A383F"/>
    <w:rsid w:val="003B4809"/>
    <w:rsid w:val="003B4BAB"/>
    <w:rsid w:val="003B6BC2"/>
    <w:rsid w:val="003C2A00"/>
    <w:rsid w:val="003C3838"/>
    <w:rsid w:val="003C6D04"/>
    <w:rsid w:val="003D6ADE"/>
    <w:rsid w:val="003D78A5"/>
    <w:rsid w:val="003E68F9"/>
    <w:rsid w:val="003F0687"/>
    <w:rsid w:val="003F0CE7"/>
    <w:rsid w:val="003F425D"/>
    <w:rsid w:val="004003F8"/>
    <w:rsid w:val="00404885"/>
    <w:rsid w:val="004057C4"/>
    <w:rsid w:val="0040636C"/>
    <w:rsid w:val="00412151"/>
    <w:rsid w:val="0041693A"/>
    <w:rsid w:val="00421913"/>
    <w:rsid w:val="00425209"/>
    <w:rsid w:val="00427FB7"/>
    <w:rsid w:val="004375A9"/>
    <w:rsid w:val="0044162E"/>
    <w:rsid w:val="004475A4"/>
    <w:rsid w:val="00452FF4"/>
    <w:rsid w:val="00455F86"/>
    <w:rsid w:val="00457267"/>
    <w:rsid w:val="0046465C"/>
    <w:rsid w:val="00471266"/>
    <w:rsid w:val="00475028"/>
    <w:rsid w:val="00486E6D"/>
    <w:rsid w:val="004903E5"/>
    <w:rsid w:val="00491233"/>
    <w:rsid w:val="00494FE8"/>
    <w:rsid w:val="004A419E"/>
    <w:rsid w:val="004A5ECE"/>
    <w:rsid w:val="004B74D9"/>
    <w:rsid w:val="004C4F3A"/>
    <w:rsid w:val="004D3C9F"/>
    <w:rsid w:val="004D7713"/>
    <w:rsid w:val="004E501E"/>
    <w:rsid w:val="004E6D59"/>
    <w:rsid w:val="004F3732"/>
    <w:rsid w:val="004F4C93"/>
    <w:rsid w:val="004F655E"/>
    <w:rsid w:val="004F795F"/>
    <w:rsid w:val="00517C71"/>
    <w:rsid w:val="00525AC4"/>
    <w:rsid w:val="00531CA2"/>
    <w:rsid w:val="00532238"/>
    <w:rsid w:val="00546A7F"/>
    <w:rsid w:val="00553F7D"/>
    <w:rsid w:val="005567F7"/>
    <w:rsid w:val="00560302"/>
    <w:rsid w:val="00561552"/>
    <w:rsid w:val="0056241D"/>
    <w:rsid w:val="00562960"/>
    <w:rsid w:val="0056578F"/>
    <w:rsid w:val="005675AD"/>
    <w:rsid w:val="00571DC8"/>
    <w:rsid w:val="005750AC"/>
    <w:rsid w:val="00575D5E"/>
    <w:rsid w:val="00577BDF"/>
    <w:rsid w:val="0058332B"/>
    <w:rsid w:val="00591CDB"/>
    <w:rsid w:val="005939CC"/>
    <w:rsid w:val="0059419D"/>
    <w:rsid w:val="00595C32"/>
    <w:rsid w:val="005A087C"/>
    <w:rsid w:val="005A0C88"/>
    <w:rsid w:val="005A5960"/>
    <w:rsid w:val="005C4C44"/>
    <w:rsid w:val="005D10D6"/>
    <w:rsid w:val="005D2F86"/>
    <w:rsid w:val="005D331C"/>
    <w:rsid w:val="005E1E2B"/>
    <w:rsid w:val="005E2053"/>
    <w:rsid w:val="005E547B"/>
    <w:rsid w:val="005E5B94"/>
    <w:rsid w:val="005E6E70"/>
    <w:rsid w:val="005F4B90"/>
    <w:rsid w:val="005F7E90"/>
    <w:rsid w:val="00601858"/>
    <w:rsid w:val="00615624"/>
    <w:rsid w:val="00617F71"/>
    <w:rsid w:val="0062067B"/>
    <w:rsid w:val="00622038"/>
    <w:rsid w:val="00631449"/>
    <w:rsid w:val="00632D34"/>
    <w:rsid w:val="0063492C"/>
    <w:rsid w:val="00657717"/>
    <w:rsid w:val="00673692"/>
    <w:rsid w:val="00683A32"/>
    <w:rsid w:val="00690F4A"/>
    <w:rsid w:val="006A63F4"/>
    <w:rsid w:val="006C23BF"/>
    <w:rsid w:val="006C78DA"/>
    <w:rsid w:val="006D6569"/>
    <w:rsid w:val="006E30CF"/>
    <w:rsid w:val="006E3E81"/>
    <w:rsid w:val="0070338C"/>
    <w:rsid w:val="00703958"/>
    <w:rsid w:val="00703A1C"/>
    <w:rsid w:val="00706E16"/>
    <w:rsid w:val="0070701E"/>
    <w:rsid w:val="0071031D"/>
    <w:rsid w:val="00716461"/>
    <w:rsid w:val="00720966"/>
    <w:rsid w:val="007307A2"/>
    <w:rsid w:val="007407EF"/>
    <w:rsid w:val="00740DAD"/>
    <w:rsid w:val="00750517"/>
    <w:rsid w:val="00756D8D"/>
    <w:rsid w:val="00760F70"/>
    <w:rsid w:val="007658EF"/>
    <w:rsid w:val="007779F4"/>
    <w:rsid w:val="00791CB4"/>
    <w:rsid w:val="00796A14"/>
    <w:rsid w:val="007B33AB"/>
    <w:rsid w:val="007B47DD"/>
    <w:rsid w:val="007C049B"/>
    <w:rsid w:val="007C0B82"/>
    <w:rsid w:val="007C7395"/>
    <w:rsid w:val="007D2A46"/>
    <w:rsid w:val="007D766A"/>
    <w:rsid w:val="007F23EB"/>
    <w:rsid w:val="007F36FF"/>
    <w:rsid w:val="00800E37"/>
    <w:rsid w:val="00802B66"/>
    <w:rsid w:val="008034BF"/>
    <w:rsid w:val="0080425A"/>
    <w:rsid w:val="008054C1"/>
    <w:rsid w:val="008113B5"/>
    <w:rsid w:val="00820C64"/>
    <w:rsid w:val="00830AFE"/>
    <w:rsid w:val="00836761"/>
    <w:rsid w:val="00847348"/>
    <w:rsid w:val="00852AFC"/>
    <w:rsid w:val="008627E5"/>
    <w:rsid w:val="00865765"/>
    <w:rsid w:val="00874486"/>
    <w:rsid w:val="0087727D"/>
    <w:rsid w:val="00877C03"/>
    <w:rsid w:val="008811F9"/>
    <w:rsid w:val="00881886"/>
    <w:rsid w:val="00882CE5"/>
    <w:rsid w:val="008943B4"/>
    <w:rsid w:val="008A349E"/>
    <w:rsid w:val="008B4EDC"/>
    <w:rsid w:val="008C61B0"/>
    <w:rsid w:val="008C6E3B"/>
    <w:rsid w:val="008C75AB"/>
    <w:rsid w:val="008D4556"/>
    <w:rsid w:val="008E33AE"/>
    <w:rsid w:val="008F002D"/>
    <w:rsid w:val="008F1DE9"/>
    <w:rsid w:val="008F725E"/>
    <w:rsid w:val="00907EC3"/>
    <w:rsid w:val="009134FA"/>
    <w:rsid w:val="009139B1"/>
    <w:rsid w:val="00917519"/>
    <w:rsid w:val="00931E83"/>
    <w:rsid w:val="00934C9A"/>
    <w:rsid w:val="00936F07"/>
    <w:rsid w:val="009422EE"/>
    <w:rsid w:val="00943BBC"/>
    <w:rsid w:val="0094494D"/>
    <w:rsid w:val="00950889"/>
    <w:rsid w:val="0095274A"/>
    <w:rsid w:val="00955F53"/>
    <w:rsid w:val="009614D7"/>
    <w:rsid w:val="009636D0"/>
    <w:rsid w:val="009641FC"/>
    <w:rsid w:val="00973CA3"/>
    <w:rsid w:val="00996B37"/>
    <w:rsid w:val="009A05AF"/>
    <w:rsid w:val="009B4AFE"/>
    <w:rsid w:val="009B5B23"/>
    <w:rsid w:val="009B6D0B"/>
    <w:rsid w:val="009C02C2"/>
    <w:rsid w:val="009C1034"/>
    <w:rsid w:val="009C6751"/>
    <w:rsid w:val="009D530F"/>
    <w:rsid w:val="009E7B6F"/>
    <w:rsid w:val="009F18FE"/>
    <w:rsid w:val="009F744A"/>
    <w:rsid w:val="00A023DA"/>
    <w:rsid w:val="00A038DA"/>
    <w:rsid w:val="00A0433D"/>
    <w:rsid w:val="00A045B2"/>
    <w:rsid w:val="00A04DA3"/>
    <w:rsid w:val="00A05D5E"/>
    <w:rsid w:val="00A12F55"/>
    <w:rsid w:val="00A17707"/>
    <w:rsid w:val="00A350EC"/>
    <w:rsid w:val="00A401B3"/>
    <w:rsid w:val="00A515EC"/>
    <w:rsid w:val="00A546AD"/>
    <w:rsid w:val="00A57616"/>
    <w:rsid w:val="00A743F9"/>
    <w:rsid w:val="00A75103"/>
    <w:rsid w:val="00A753F8"/>
    <w:rsid w:val="00A915DD"/>
    <w:rsid w:val="00A92426"/>
    <w:rsid w:val="00A96AC7"/>
    <w:rsid w:val="00AA097B"/>
    <w:rsid w:val="00AB284E"/>
    <w:rsid w:val="00AB2AFD"/>
    <w:rsid w:val="00AB433F"/>
    <w:rsid w:val="00AC497F"/>
    <w:rsid w:val="00AC4F33"/>
    <w:rsid w:val="00AD020F"/>
    <w:rsid w:val="00AD4726"/>
    <w:rsid w:val="00AD6984"/>
    <w:rsid w:val="00AE166B"/>
    <w:rsid w:val="00B06A25"/>
    <w:rsid w:val="00B07B31"/>
    <w:rsid w:val="00B12F1C"/>
    <w:rsid w:val="00B17915"/>
    <w:rsid w:val="00B22CDD"/>
    <w:rsid w:val="00B26443"/>
    <w:rsid w:val="00B33697"/>
    <w:rsid w:val="00B422CD"/>
    <w:rsid w:val="00B459B2"/>
    <w:rsid w:val="00B50509"/>
    <w:rsid w:val="00B50F1F"/>
    <w:rsid w:val="00B54FBD"/>
    <w:rsid w:val="00B65F44"/>
    <w:rsid w:val="00B663C0"/>
    <w:rsid w:val="00B66478"/>
    <w:rsid w:val="00B72EF6"/>
    <w:rsid w:val="00B7393E"/>
    <w:rsid w:val="00B744C9"/>
    <w:rsid w:val="00B8321B"/>
    <w:rsid w:val="00B832F0"/>
    <w:rsid w:val="00B86CB5"/>
    <w:rsid w:val="00B90B3F"/>
    <w:rsid w:val="00B90FC0"/>
    <w:rsid w:val="00B96FE8"/>
    <w:rsid w:val="00B97CB4"/>
    <w:rsid w:val="00BA5193"/>
    <w:rsid w:val="00BA7394"/>
    <w:rsid w:val="00BC192F"/>
    <w:rsid w:val="00BD1D24"/>
    <w:rsid w:val="00BD36C3"/>
    <w:rsid w:val="00BD5C81"/>
    <w:rsid w:val="00BD7B36"/>
    <w:rsid w:val="00BE0FFC"/>
    <w:rsid w:val="00BE131F"/>
    <w:rsid w:val="00BE2AFD"/>
    <w:rsid w:val="00BE2D92"/>
    <w:rsid w:val="00BE440F"/>
    <w:rsid w:val="00BE7606"/>
    <w:rsid w:val="00BF45D2"/>
    <w:rsid w:val="00BF798F"/>
    <w:rsid w:val="00C04B0C"/>
    <w:rsid w:val="00C06DB3"/>
    <w:rsid w:val="00C167AF"/>
    <w:rsid w:val="00C21232"/>
    <w:rsid w:val="00C22DE7"/>
    <w:rsid w:val="00C30C1D"/>
    <w:rsid w:val="00C34E58"/>
    <w:rsid w:val="00C3512D"/>
    <w:rsid w:val="00C41DA2"/>
    <w:rsid w:val="00C46E97"/>
    <w:rsid w:val="00C52B06"/>
    <w:rsid w:val="00C53E92"/>
    <w:rsid w:val="00C5659C"/>
    <w:rsid w:val="00C7077E"/>
    <w:rsid w:val="00C768AA"/>
    <w:rsid w:val="00C85CA7"/>
    <w:rsid w:val="00C86130"/>
    <w:rsid w:val="00C8677A"/>
    <w:rsid w:val="00C92D3F"/>
    <w:rsid w:val="00C95655"/>
    <w:rsid w:val="00CA5C3D"/>
    <w:rsid w:val="00CB08E8"/>
    <w:rsid w:val="00CB4AA8"/>
    <w:rsid w:val="00CD14BF"/>
    <w:rsid w:val="00CD282D"/>
    <w:rsid w:val="00CD6ADC"/>
    <w:rsid w:val="00CE0369"/>
    <w:rsid w:val="00CE39D0"/>
    <w:rsid w:val="00CE4597"/>
    <w:rsid w:val="00CE5F05"/>
    <w:rsid w:val="00CF2CE5"/>
    <w:rsid w:val="00CF5C2B"/>
    <w:rsid w:val="00D015E6"/>
    <w:rsid w:val="00D025F8"/>
    <w:rsid w:val="00D03303"/>
    <w:rsid w:val="00D049A5"/>
    <w:rsid w:val="00D06413"/>
    <w:rsid w:val="00D115DD"/>
    <w:rsid w:val="00D11D8B"/>
    <w:rsid w:val="00D20EB1"/>
    <w:rsid w:val="00D211C8"/>
    <w:rsid w:val="00D212E8"/>
    <w:rsid w:val="00D2445F"/>
    <w:rsid w:val="00D35EEA"/>
    <w:rsid w:val="00D36772"/>
    <w:rsid w:val="00D41755"/>
    <w:rsid w:val="00D434B5"/>
    <w:rsid w:val="00D46588"/>
    <w:rsid w:val="00D4765D"/>
    <w:rsid w:val="00D47767"/>
    <w:rsid w:val="00D56696"/>
    <w:rsid w:val="00D645CB"/>
    <w:rsid w:val="00D660AC"/>
    <w:rsid w:val="00D66FA0"/>
    <w:rsid w:val="00D77C1F"/>
    <w:rsid w:val="00D8221A"/>
    <w:rsid w:val="00D84D08"/>
    <w:rsid w:val="00D85A8F"/>
    <w:rsid w:val="00D86BDB"/>
    <w:rsid w:val="00D9698B"/>
    <w:rsid w:val="00D97F17"/>
    <w:rsid w:val="00DA36CE"/>
    <w:rsid w:val="00DC35E7"/>
    <w:rsid w:val="00DD5C60"/>
    <w:rsid w:val="00DE30B3"/>
    <w:rsid w:val="00DE44AE"/>
    <w:rsid w:val="00DE46B0"/>
    <w:rsid w:val="00DE5C9D"/>
    <w:rsid w:val="00DF2693"/>
    <w:rsid w:val="00DF45F1"/>
    <w:rsid w:val="00DF5AA4"/>
    <w:rsid w:val="00E05027"/>
    <w:rsid w:val="00E100E4"/>
    <w:rsid w:val="00E10FBA"/>
    <w:rsid w:val="00E12064"/>
    <w:rsid w:val="00E1291A"/>
    <w:rsid w:val="00E136FA"/>
    <w:rsid w:val="00E137E9"/>
    <w:rsid w:val="00E15338"/>
    <w:rsid w:val="00E3001A"/>
    <w:rsid w:val="00E34084"/>
    <w:rsid w:val="00E377AD"/>
    <w:rsid w:val="00E40F6A"/>
    <w:rsid w:val="00E4458D"/>
    <w:rsid w:val="00E44A6F"/>
    <w:rsid w:val="00E57954"/>
    <w:rsid w:val="00E62ED6"/>
    <w:rsid w:val="00E66DED"/>
    <w:rsid w:val="00E77396"/>
    <w:rsid w:val="00E84556"/>
    <w:rsid w:val="00E9020D"/>
    <w:rsid w:val="00E92344"/>
    <w:rsid w:val="00E93778"/>
    <w:rsid w:val="00EA4165"/>
    <w:rsid w:val="00EB1BF7"/>
    <w:rsid w:val="00EB580E"/>
    <w:rsid w:val="00EB613D"/>
    <w:rsid w:val="00ED203D"/>
    <w:rsid w:val="00ED4774"/>
    <w:rsid w:val="00ED64BD"/>
    <w:rsid w:val="00EE7491"/>
    <w:rsid w:val="00EE7A97"/>
    <w:rsid w:val="00EE7CB6"/>
    <w:rsid w:val="00EF6B90"/>
    <w:rsid w:val="00EF7E25"/>
    <w:rsid w:val="00F00B58"/>
    <w:rsid w:val="00F00B64"/>
    <w:rsid w:val="00F274A5"/>
    <w:rsid w:val="00F44764"/>
    <w:rsid w:val="00F56F83"/>
    <w:rsid w:val="00F63E61"/>
    <w:rsid w:val="00F674EA"/>
    <w:rsid w:val="00F819C7"/>
    <w:rsid w:val="00F820EF"/>
    <w:rsid w:val="00F82F66"/>
    <w:rsid w:val="00F843B4"/>
    <w:rsid w:val="00F96429"/>
    <w:rsid w:val="00F97872"/>
    <w:rsid w:val="00FA5F3F"/>
    <w:rsid w:val="00FA78A7"/>
    <w:rsid w:val="00FB1763"/>
    <w:rsid w:val="00FB2FDD"/>
    <w:rsid w:val="00FC7CF7"/>
    <w:rsid w:val="00FE6289"/>
    <w:rsid w:val="00FF0892"/>
    <w:rsid w:val="00FF1492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07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07B31"/>
    <w:pPr>
      <w:keepNext/>
      <w:suppressAutoHyphens w:val="0"/>
      <w:outlineLvl w:val="0"/>
    </w:pPr>
    <w:rPr>
      <w:rFonts w:ascii="Arial" w:hAnsi="Arial" w:cs="Times New Roman"/>
      <w:i/>
      <w:iCs/>
      <w:lang/>
    </w:rPr>
  </w:style>
  <w:style w:type="paragraph" w:styleId="Nagwek2">
    <w:name w:val="heading 2"/>
    <w:basedOn w:val="Normalny"/>
    <w:next w:val="Normalny"/>
    <w:link w:val="Nagwek2Znak"/>
    <w:qFormat/>
    <w:rsid w:val="00B07B31"/>
    <w:pPr>
      <w:keepNext/>
      <w:suppressAutoHyphens w:val="0"/>
      <w:outlineLvl w:val="1"/>
    </w:pPr>
    <w:rPr>
      <w:rFonts w:ascii="Arial" w:hAnsi="Arial" w:cs="Times New Roman"/>
      <w:b/>
      <w:bCs/>
      <w:lang/>
    </w:rPr>
  </w:style>
  <w:style w:type="paragraph" w:styleId="Nagwek3">
    <w:name w:val="heading 3"/>
    <w:basedOn w:val="Normalny"/>
    <w:next w:val="Normalny"/>
    <w:link w:val="Nagwek3Znak"/>
    <w:qFormat/>
    <w:rsid w:val="00B07B31"/>
    <w:pPr>
      <w:keepNext/>
      <w:suppressAutoHyphens w:val="0"/>
      <w:outlineLvl w:val="2"/>
    </w:pPr>
    <w:rPr>
      <w:rFonts w:ascii="Arial" w:hAnsi="Arial" w:cs="Times New Roman"/>
      <w:b/>
      <w:bCs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7B31"/>
    <w:rPr>
      <w:rFonts w:ascii="Arial" w:hAnsi="Arial"/>
      <w:i/>
      <w:iCs/>
      <w:lang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8z0">
    <w:name w:val="WW8Num8z0"/>
    <w:rPr>
      <w:b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styleId="Numerstrony">
    <w:name w:val="page number"/>
    <w:basedOn w:val="Domylnaczcionkaakapitu1"/>
  </w:style>
  <w:style w:type="character" w:customStyle="1" w:styleId="ZnakZnak3">
    <w:name w:val=" Znak Znak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Znak2">
    <w:name w:val=" Znak Znak2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1">
    <w:name w:val=" Znak Znak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 Zna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link w:val="Tekstpodstawowy"/>
    <w:rsid w:val="00B07B31"/>
    <w:rPr>
      <w:rFonts w:cs="Calibri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B07B31"/>
    <w:rPr>
      <w:rFonts w:cs="Calibri"/>
      <w:b/>
      <w:sz w:val="24"/>
      <w:lang w:eastAsia="ar-SA"/>
    </w:rPr>
  </w:style>
  <w:style w:type="paragraph" w:styleId="Stopka">
    <w:name w:val="footer"/>
    <w:aliases w:val="Footer Char Znak Znak,Footer Char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 Znak Znak,Footer Char Znak Znak1"/>
    <w:link w:val="Stopka"/>
    <w:uiPriority w:val="99"/>
    <w:rsid w:val="00B07B31"/>
    <w:rPr>
      <w:rFonts w:cs="Calibri"/>
      <w:lang w:eastAsia="ar-SA"/>
    </w:rPr>
  </w:style>
  <w:style w:type="paragraph" w:customStyle="1" w:styleId="Zawartoramki">
    <w:name w:val="Zawartość ramki"/>
    <w:basedOn w:val="Tekstpodstawowy"/>
    <w:pPr>
      <w:spacing w:after="0"/>
      <w:jc w:val="center"/>
    </w:pPr>
    <w:rPr>
      <w:b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07B31"/>
    <w:rPr>
      <w:rFonts w:cs="Calibri"/>
      <w:lang w:eastAsia="ar-SA"/>
    </w:rPr>
  </w:style>
  <w:style w:type="paragraph" w:styleId="Akapitzlist">
    <w:name w:val="List Paragraph"/>
    <w:aliases w:val="Numerowanie,L1,Akapit z listą5,Akapit z listą BS,Bulleted list,Odstavec,Podsis rysunku"/>
    <w:basedOn w:val="Normalny"/>
    <w:link w:val="AkapitzlistZnak"/>
    <w:uiPriority w:val="34"/>
    <w:qFormat/>
    <w:pPr>
      <w:ind w:left="720"/>
    </w:pPr>
  </w:style>
  <w:style w:type="paragraph" w:customStyle="1" w:styleId="Listapunktowana1">
    <w:name w:val="Lista punktowana1"/>
    <w:basedOn w:val="Normaln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07B31"/>
    <w:rPr>
      <w:rFonts w:ascii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kstpodstawowy"/>
  </w:style>
  <w:style w:type="paragraph" w:customStyle="1" w:styleId="ListParagraph">
    <w:name w:val="List Paragraph"/>
    <w:basedOn w:val="Normalny"/>
    <w:rsid w:val="002C43C2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C43C2"/>
    <w:pPr>
      <w:suppressAutoHyphens w:val="0"/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character" w:styleId="Pogrubienie">
    <w:name w:val="Strong"/>
    <w:uiPriority w:val="22"/>
    <w:qFormat/>
    <w:rsid w:val="002C43C2"/>
    <w:rPr>
      <w:b/>
      <w:bCs/>
    </w:rPr>
  </w:style>
  <w:style w:type="character" w:customStyle="1" w:styleId="Nagwek2Znak">
    <w:name w:val="Nagłówek 2 Znak"/>
    <w:link w:val="Nagwek2"/>
    <w:semiHidden/>
    <w:rsid w:val="00B07B31"/>
    <w:rPr>
      <w:rFonts w:ascii="Arial" w:hAnsi="Arial"/>
      <w:b/>
      <w:bCs/>
      <w:lang/>
    </w:rPr>
  </w:style>
  <w:style w:type="character" w:customStyle="1" w:styleId="Nagwek3Znak">
    <w:name w:val="Nagłówek 3 Znak"/>
    <w:link w:val="Nagwek3"/>
    <w:semiHidden/>
    <w:rsid w:val="00B07B31"/>
    <w:rPr>
      <w:rFonts w:ascii="Arial" w:hAnsi="Arial"/>
      <w:b/>
      <w:bCs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B31"/>
    <w:pPr>
      <w:suppressAutoHyphens w:val="0"/>
    </w:pPr>
    <w:rPr>
      <w:rFonts w:cs="Times New Roman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B07B31"/>
    <w:rPr>
      <w:lang/>
    </w:rPr>
  </w:style>
  <w:style w:type="character" w:customStyle="1" w:styleId="TematkomentarzaZnak">
    <w:name w:val="Temat komentarza Znak"/>
    <w:link w:val="Tematkomentarza"/>
    <w:uiPriority w:val="99"/>
    <w:semiHidden/>
    <w:rsid w:val="00B07B31"/>
    <w:rPr>
      <w:b/>
      <w:bCs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31"/>
    <w:rPr>
      <w:b/>
      <w:bCs/>
    </w:rPr>
  </w:style>
  <w:style w:type="paragraph" w:customStyle="1" w:styleId="Default">
    <w:name w:val="Default"/>
    <w:rsid w:val="00B07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Znak">
    <w:name w:val="Znak Znak Znak"/>
    <w:basedOn w:val="Normalny"/>
    <w:rsid w:val="00B07B31"/>
    <w:pPr>
      <w:suppressAutoHyphens w:val="0"/>
    </w:pPr>
    <w:rPr>
      <w:rFonts w:cs="Times New Roman"/>
      <w:sz w:val="24"/>
      <w:szCs w:val="24"/>
      <w:lang w:eastAsia="pl-PL"/>
    </w:rPr>
  </w:style>
  <w:style w:type="paragraph" w:customStyle="1" w:styleId="Styl">
    <w:name w:val="Styl"/>
    <w:rsid w:val="00B07B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redniasiatka21">
    <w:name w:val="Średnia siatka 21"/>
    <w:uiPriority w:val="1"/>
    <w:qFormat/>
    <w:rsid w:val="00B07B31"/>
    <w:rPr>
      <w:rFonts w:ascii="Calibri" w:eastAsia="Calibri" w:hAnsi="Calibri"/>
      <w:sz w:val="22"/>
      <w:szCs w:val="22"/>
      <w:lang w:eastAsia="en-US"/>
    </w:rPr>
  </w:style>
  <w:style w:type="character" w:customStyle="1" w:styleId="SSWPtekstglownyZnak">
    <w:name w:val="SSWP_tekst_glowny Znak"/>
    <w:link w:val="SSWPtekstglowny"/>
    <w:locked/>
    <w:rsid w:val="00B07B31"/>
    <w:rPr>
      <w:rFonts w:ascii="Arial" w:hAnsi="Arial" w:cs="Arial"/>
      <w:b/>
      <w:color w:val="FF0000"/>
    </w:rPr>
  </w:style>
  <w:style w:type="paragraph" w:customStyle="1" w:styleId="SSWPtekstglowny">
    <w:name w:val="SSWP_tekst_glowny"/>
    <w:link w:val="SSWPtekstglownyZnak"/>
    <w:autoRedefine/>
    <w:rsid w:val="00B07B31"/>
    <w:pPr>
      <w:tabs>
        <w:tab w:val="num" w:pos="1701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</w:pPr>
    <w:rPr>
      <w:rFonts w:ascii="Arial" w:hAnsi="Arial" w:cs="Arial"/>
      <w:b/>
      <w:color w:val="FF0000"/>
    </w:rPr>
  </w:style>
  <w:style w:type="paragraph" w:customStyle="1" w:styleId="Kolorowecieniowanieakcent11">
    <w:name w:val="Kolorowe cieniowanie — akcent 11"/>
    <w:uiPriority w:val="71"/>
    <w:rsid w:val="00B07B31"/>
    <w:rPr>
      <w:sz w:val="24"/>
      <w:szCs w:val="24"/>
    </w:rPr>
  </w:style>
  <w:style w:type="paragraph" w:customStyle="1" w:styleId="Kolorowalistaakcent14">
    <w:name w:val="Kolorowa lista — akcent 14"/>
    <w:basedOn w:val="Normalny"/>
    <w:uiPriority w:val="34"/>
    <w:qFormat/>
    <w:rsid w:val="00B07B31"/>
    <w:pPr>
      <w:suppressAutoHyphens w:val="0"/>
      <w:spacing w:before="160"/>
      <w:ind w:left="720"/>
      <w:contextualSpacing/>
    </w:pPr>
    <w:rPr>
      <w:rFonts w:ascii="Cambria" w:hAnsi="Cambria" w:cs="Times New Roman"/>
      <w:color w:val="FF0000"/>
      <w:sz w:val="22"/>
      <w:lang w:val="en-US" w:eastAsia="pl-PL"/>
    </w:rPr>
  </w:style>
  <w:style w:type="character" w:customStyle="1" w:styleId="st">
    <w:name w:val="st"/>
    <w:rsid w:val="00B07B31"/>
  </w:style>
  <w:style w:type="character" w:customStyle="1" w:styleId="desc">
    <w:name w:val="desc"/>
    <w:rsid w:val="00B07B31"/>
  </w:style>
  <w:style w:type="character" w:customStyle="1" w:styleId="hps">
    <w:name w:val="hps"/>
    <w:rsid w:val="00B07B31"/>
  </w:style>
  <w:style w:type="character" w:customStyle="1" w:styleId="shorttext">
    <w:name w:val="short_text"/>
    <w:rsid w:val="00B07B31"/>
  </w:style>
  <w:style w:type="character" w:customStyle="1" w:styleId="tooltiptrigger">
    <w:name w:val="tooltiptrigger"/>
    <w:rsid w:val="00B07B31"/>
  </w:style>
  <w:style w:type="paragraph" w:customStyle="1" w:styleId="western">
    <w:name w:val="western"/>
    <w:basedOn w:val="Normalny"/>
    <w:rsid w:val="00ED4774"/>
    <w:pPr>
      <w:suppressAutoHyphens w:val="0"/>
      <w:spacing w:before="100" w:beforeAutospacing="1" w:after="119"/>
    </w:pPr>
    <w:rPr>
      <w:rFonts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302452"/>
    <w:pPr>
      <w:suppressAutoHyphens w:val="0"/>
      <w:spacing w:before="100" w:beforeAutospacing="1" w:after="119"/>
    </w:pPr>
    <w:rPr>
      <w:rFonts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8E33A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C2A00"/>
    <w:rPr>
      <w:sz w:val="16"/>
      <w:szCs w:val="16"/>
    </w:rPr>
  </w:style>
  <w:style w:type="paragraph" w:styleId="Poprawka">
    <w:name w:val="Revision"/>
    <w:hidden/>
    <w:uiPriority w:val="99"/>
    <w:semiHidden/>
    <w:rsid w:val="00A350EC"/>
    <w:rPr>
      <w:rFonts w:cs="Calibri"/>
      <w:lang w:eastAsia="ar-SA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"/>
    <w:link w:val="Akapitzlist"/>
    <w:uiPriority w:val="34"/>
    <w:qFormat/>
    <w:rsid w:val="00486E6D"/>
    <w:rPr>
      <w:rFonts w:cs="Calibri"/>
      <w:lang w:eastAsia="ar-SA"/>
    </w:rPr>
  </w:style>
  <w:style w:type="paragraph" w:customStyle="1" w:styleId="BodyText21">
    <w:name w:val="Body Text 21"/>
    <w:basedOn w:val="Normalny"/>
    <w:rsid w:val="005D331C"/>
    <w:pPr>
      <w:tabs>
        <w:tab w:val="left" w:pos="0"/>
      </w:tabs>
      <w:suppressAutoHyphens w:val="0"/>
      <w:jc w:val="both"/>
    </w:pPr>
    <w:rPr>
      <w:rFonts w:cs="Times New Roman"/>
      <w:sz w:val="24"/>
      <w:lang w:eastAsia="pl-PL"/>
    </w:rPr>
  </w:style>
  <w:style w:type="character" w:styleId="Odwoanieprzypisudolnego">
    <w:name w:val="footnote reference"/>
    <w:aliases w:val="Odwołanie przypisu,Footnote Reference Number"/>
    <w:unhideWhenUsed/>
    <w:qFormat/>
    <w:rsid w:val="005D331C"/>
    <w:rPr>
      <w:vertAlign w:val="superscript"/>
    </w:rPr>
  </w:style>
  <w:style w:type="paragraph" w:customStyle="1" w:styleId="BodyText2">
    <w:name w:val="Body Text 2"/>
    <w:basedOn w:val="Normalny"/>
    <w:rsid w:val="00376199"/>
    <w:pPr>
      <w:suppressAutoHyphens w:val="0"/>
      <w:spacing w:line="480" w:lineRule="auto"/>
      <w:ind w:left="360" w:hanging="360"/>
    </w:pPr>
    <w:rPr>
      <w:rFonts w:ascii="Arial" w:hAnsi="Arial" w:cs="Times New Roman"/>
      <w:sz w:val="28"/>
      <w:lang w:eastAsia="pl-PL"/>
    </w:rPr>
  </w:style>
  <w:style w:type="paragraph" w:customStyle="1" w:styleId="Timesnewroman">
    <w:name w:val="Times new roman"/>
    <w:basedOn w:val="Normalny"/>
    <w:rsid w:val="00376199"/>
    <w:pPr>
      <w:suppressAutoHyphens w:val="0"/>
      <w:ind w:left="284"/>
      <w:jc w:val="both"/>
    </w:pPr>
    <w:rPr>
      <w:rFonts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376199"/>
    <w:pPr>
      <w:suppressAutoHyphens w:val="0"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rsid w:val="00376199"/>
    <w:rPr>
      <w:rFonts w:ascii="Cambria" w:hAnsi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D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64D73"/>
    <w:rPr>
      <w:rFonts w:cs="Calibri"/>
      <w:sz w:val="16"/>
      <w:szCs w:val="16"/>
      <w:lang w:eastAsia="ar-SA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364D73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64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2BAF-40FE-45BF-9FC9-0B28CF7D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A.</dc:creator>
  <cp:lastModifiedBy>Z.Konieczny</cp:lastModifiedBy>
  <cp:revision>2</cp:revision>
  <cp:lastPrinted>2017-10-18T12:34:00Z</cp:lastPrinted>
  <dcterms:created xsi:type="dcterms:W3CDTF">2019-03-26T11:04:00Z</dcterms:created>
  <dcterms:modified xsi:type="dcterms:W3CDTF">2019-03-26T11:04:00Z</dcterms:modified>
</cp:coreProperties>
</file>