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5A" w:rsidRPr="00C06B48" w:rsidRDefault="003B7D5A" w:rsidP="003B7D5A">
      <w:pPr>
        <w:pStyle w:val="Stopka"/>
        <w:tabs>
          <w:tab w:val="left" w:pos="70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C06B48">
        <w:rPr>
          <w:b/>
          <w:sz w:val="22"/>
          <w:szCs w:val="22"/>
        </w:rPr>
        <w:t>umer postępowania: MCM/WSM/ZP</w:t>
      </w:r>
      <w:r>
        <w:rPr>
          <w:b/>
          <w:sz w:val="22"/>
          <w:szCs w:val="22"/>
        </w:rPr>
        <w:t>20</w:t>
      </w:r>
      <w:r w:rsidRPr="00C06B48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6</w:t>
      </w:r>
    </w:p>
    <w:p w:rsidR="003B7D5A" w:rsidRDefault="003B7D5A" w:rsidP="003B7D5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Załącznik Nr 1 do SIWZ zmieniony</w:t>
      </w:r>
    </w:p>
    <w:p w:rsidR="003B7D5A" w:rsidRDefault="003B7D5A" w:rsidP="003B7D5A">
      <w:pPr>
        <w:ind w:left="6372" w:firstLine="288"/>
        <w:rPr>
          <w:sz w:val="22"/>
          <w:szCs w:val="22"/>
        </w:rPr>
      </w:pPr>
    </w:p>
    <w:p w:rsidR="003B7D5A" w:rsidRDefault="003B7D5A" w:rsidP="003B7D5A">
      <w:pPr>
        <w:pStyle w:val="Nagwek2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OFERTA</w:t>
      </w:r>
    </w:p>
    <w:p w:rsidR="003B7D5A" w:rsidRDefault="003B7D5A" w:rsidP="003B7D5A">
      <w:pPr>
        <w:jc w:val="center"/>
        <w:rPr>
          <w:sz w:val="22"/>
          <w:szCs w:val="22"/>
        </w:rPr>
      </w:pPr>
    </w:p>
    <w:p w:rsidR="003B7D5A" w:rsidRDefault="003B7D5A" w:rsidP="003B7D5A">
      <w:pPr>
        <w:jc w:val="center"/>
        <w:rPr>
          <w:b/>
          <w:sz w:val="22"/>
          <w:szCs w:val="22"/>
        </w:rPr>
      </w:pPr>
    </w:p>
    <w:p w:rsidR="003B7D5A" w:rsidRDefault="003B7D5A" w:rsidP="003B7D5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Zarejestrowana nazwa Wykonawcy:</w:t>
      </w:r>
    </w:p>
    <w:p w:rsidR="003B7D5A" w:rsidRDefault="003B7D5A" w:rsidP="003B7D5A">
      <w:pPr>
        <w:jc w:val="both"/>
        <w:rPr>
          <w:sz w:val="22"/>
          <w:szCs w:val="22"/>
        </w:rPr>
      </w:pPr>
    </w:p>
    <w:p w:rsidR="003B7D5A" w:rsidRDefault="003B7D5A" w:rsidP="003B7D5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3B7D5A" w:rsidRDefault="003B7D5A" w:rsidP="003B7D5A">
      <w:pPr>
        <w:ind w:left="360"/>
        <w:jc w:val="both"/>
        <w:rPr>
          <w:sz w:val="22"/>
          <w:szCs w:val="22"/>
        </w:rPr>
      </w:pPr>
    </w:p>
    <w:p w:rsidR="003B7D5A" w:rsidRDefault="003B7D5A" w:rsidP="003B7D5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3B7D5A" w:rsidRDefault="003B7D5A" w:rsidP="003B7D5A">
      <w:pPr>
        <w:ind w:left="360"/>
        <w:jc w:val="both"/>
        <w:rPr>
          <w:sz w:val="22"/>
          <w:szCs w:val="22"/>
        </w:rPr>
      </w:pPr>
    </w:p>
    <w:p w:rsidR="003B7D5A" w:rsidRDefault="003B7D5A" w:rsidP="003B7D5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3B7D5A" w:rsidRDefault="003B7D5A" w:rsidP="003B7D5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Zarejestrowany adres Wykonawcy:</w:t>
      </w:r>
    </w:p>
    <w:p w:rsidR="003B7D5A" w:rsidRDefault="003B7D5A" w:rsidP="003B7D5A">
      <w:pPr>
        <w:jc w:val="both"/>
        <w:rPr>
          <w:sz w:val="22"/>
          <w:szCs w:val="22"/>
        </w:rPr>
      </w:pPr>
    </w:p>
    <w:p w:rsidR="003B7D5A" w:rsidRDefault="003B7D5A" w:rsidP="003B7D5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3B7D5A" w:rsidRDefault="003B7D5A" w:rsidP="003B7D5A">
      <w:pPr>
        <w:ind w:left="360"/>
        <w:jc w:val="both"/>
        <w:rPr>
          <w:sz w:val="22"/>
          <w:szCs w:val="22"/>
        </w:rPr>
      </w:pPr>
    </w:p>
    <w:p w:rsidR="003B7D5A" w:rsidRDefault="003B7D5A" w:rsidP="003B7D5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3B7D5A" w:rsidRDefault="003B7D5A" w:rsidP="003B7D5A">
      <w:pPr>
        <w:ind w:left="360"/>
        <w:jc w:val="both"/>
        <w:rPr>
          <w:sz w:val="22"/>
          <w:szCs w:val="22"/>
        </w:rPr>
      </w:pPr>
    </w:p>
    <w:p w:rsidR="003B7D5A" w:rsidRDefault="003B7D5A" w:rsidP="003B7D5A">
      <w:pPr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Województwo .................................................</w:t>
      </w:r>
      <w:proofErr w:type="gramEnd"/>
      <w:r>
        <w:rPr>
          <w:sz w:val="22"/>
          <w:szCs w:val="22"/>
        </w:rPr>
        <w:t>..................................................................</w:t>
      </w:r>
    </w:p>
    <w:p w:rsidR="003B7D5A" w:rsidRDefault="003B7D5A" w:rsidP="003B7D5A">
      <w:pPr>
        <w:ind w:left="360"/>
        <w:jc w:val="both"/>
        <w:rPr>
          <w:sz w:val="22"/>
          <w:szCs w:val="22"/>
        </w:rPr>
      </w:pPr>
    </w:p>
    <w:p w:rsidR="003B7D5A" w:rsidRDefault="003B7D5A" w:rsidP="003B7D5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Nazwiska osób Wykonawcy  uprawnionych lub upoważnionych do reprezentowania przy sporządzaniu niniejszej oferty:</w:t>
      </w:r>
    </w:p>
    <w:p w:rsidR="003B7D5A" w:rsidRDefault="003B7D5A" w:rsidP="003B7D5A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</w:t>
      </w:r>
    </w:p>
    <w:p w:rsidR="003B7D5A" w:rsidRDefault="003B7D5A" w:rsidP="003B7D5A">
      <w:pPr>
        <w:pStyle w:val="Tekstpodstawowywcity"/>
        <w:rPr>
          <w:sz w:val="22"/>
          <w:szCs w:val="22"/>
          <w:lang w:val="de-DE"/>
        </w:rPr>
      </w:pPr>
    </w:p>
    <w:p w:rsidR="003B7D5A" w:rsidRDefault="003B7D5A" w:rsidP="003B7D5A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</w:t>
      </w:r>
    </w:p>
    <w:p w:rsidR="003B7D5A" w:rsidRDefault="003B7D5A" w:rsidP="003B7D5A">
      <w:pPr>
        <w:pStyle w:val="Tekstpodstawowywcity"/>
        <w:rPr>
          <w:sz w:val="22"/>
          <w:szCs w:val="22"/>
          <w:lang w:val="de-DE"/>
        </w:rPr>
      </w:pPr>
    </w:p>
    <w:p w:rsidR="003B7D5A" w:rsidRDefault="003B7D5A" w:rsidP="003B7D5A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............................................................................................................................................. </w:t>
      </w:r>
    </w:p>
    <w:p w:rsidR="003B7D5A" w:rsidRDefault="003B7D5A" w:rsidP="003B7D5A">
      <w:pPr>
        <w:pStyle w:val="Tekstpodstawowywcity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Nazwiska oraz funkcje/stanowiska osób umocowanych do zawarcia umowy w zakresie                     zamówienia publicznego:</w:t>
      </w:r>
      <w:r>
        <w:rPr>
          <w:sz w:val="22"/>
          <w:szCs w:val="22"/>
        </w:rPr>
        <w:br/>
        <w:t>.........................................................................................................................</w:t>
      </w:r>
    </w:p>
    <w:p w:rsidR="003B7D5A" w:rsidRDefault="003B7D5A" w:rsidP="003B7D5A">
      <w:pPr>
        <w:pStyle w:val="Tekstpodstawowywcity"/>
        <w:rPr>
          <w:sz w:val="22"/>
          <w:szCs w:val="22"/>
        </w:rPr>
      </w:pPr>
    </w:p>
    <w:p w:rsidR="003B7D5A" w:rsidRDefault="003B7D5A" w:rsidP="003B7D5A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</w:t>
      </w:r>
    </w:p>
    <w:p w:rsidR="003B7D5A" w:rsidRDefault="003B7D5A" w:rsidP="003B7D5A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</w:t>
      </w:r>
    </w:p>
    <w:p w:rsidR="003B7D5A" w:rsidRDefault="003B7D5A" w:rsidP="003B7D5A">
      <w:pPr>
        <w:numPr>
          <w:ilvl w:val="0"/>
          <w:numId w:val="3"/>
        </w:num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Numer telefonu: ..............................................................................................</w:t>
      </w:r>
    </w:p>
    <w:p w:rsidR="003B7D5A" w:rsidRDefault="003B7D5A" w:rsidP="003B7D5A">
      <w:pPr>
        <w:jc w:val="both"/>
        <w:rPr>
          <w:sz w:val="22"/>
          <w:szCs w:val="22"/>
          <w:lang w:val="de-DE"/>
        </w:rPr>
      </w:pPr>
    </w:p>
    <w:p w:rsidR="003B7D5A" w:rsidRDefault="003B7D5A" w:rsidP="003B7D5A">
      <w:pPr>
        <w:numPr>
          <w:ilvl w:val="0"/>
          <w:numId w:val="3"/>
        </w:num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Numer faxu: ....................................................................................................</w:t>
      </w:r>
    </w:p>
    <w:p w:rsidR="003B7D5A" w:rsidRDefault="003B7D5A" w:rsidP="003B7D5A">
      <w:pPr>
        <w:jc w:val="both"/>
        <w:rPr>
          <w:sz w:val="22"/>
          <w:szCs w:val="22"/>
          <w:lang w:val="de-DE"/>
        </w:rPr>
      </w:pPr>
    </w:p>
    <w:p w:rsidR="003B7D5A" w:rsidRDefault="003B7D5A" w:rsidP="003B7D5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Adres e-mail osoby uprawnionej do kontaktowania się z Zamawiającym: </w:t>
      </w:r>
    </w:p>
    <w:p w:rsidR="003B7D5A" w:rsidRDefault="003B7D5A" w:rsidP="003B7D5A">
      <w:pPr>
        <w:rPr>
          <w:sz w:val="22"/>
          <w:szCs w:val="22"/>
        </w:rPr>
      </w:pPr>
    </w:p>
    <w:p w:rsidR="003B7D5A" w:rsidRDefault="003B7D5A" w:rsidP="003B7D5A">
      <w:pPr>
        <w:rPr>
          <w:sz w:val="22"/>
          <w:szCs w:val="22"/>
        </w:rPr>
      </w:pPr>
      <w:r>
        <w:rPr>
          <w:sz w:val="22"/>
          <w:szCs w:val="22"/>
        </w:rPr>
        <w:t xml:space="preserve">      ..........................................................................................................</w:t>
      </w:r>
    </w:p>
    <w:p w:rsidR="003B7D5A" w:rsidRDefault="003B7D5A" w:rsidP="003B7D5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Numer konta bankowego: </w:t>
      </w:r>
    </w:p>
    <w:p w:rsidR="003B7D5A" w:rsidRDefault="003B7D5A" w:rsidP="003B7D5A">
      <w:pPr>
        <w:ind w:left="360"/>
        <w:jc w:val="both"/>
        <w:rPr>
          <w:sz w:val="22"/>
          <w:szCs w:val="22"/>
        </w:rPr>
      </w:pPr>
    </w:p>
    <w:p w:rsidR="003B7D5A" w:rsidRDefault="003B7D5A" w:rsidP="003B7D5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3B7D5A" w:rsidRDefault="003B7D5A" w:rsidP="003B7D5A">
      <w:pPr>
        <w:jc w:val="both"/>
        <w:rPr>
          <w:sz w:val="22"/>
          <w:szCs w:val="22"/>
        </w:rPr>
      </w:pPr>
    </w:p>
    <w:p w:rsidR="003B7D5A" w:rsidRDefault="003B7D5A" w:rsidP="003B7D5A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NIP .................................................</w:t>
      </w:r>
      <w:proofErr w:type="gramEnd"/>
      <w:r>
        <w:rPr>
          <w:sz w:val="22"/>
          <w:szCs w:val="22"/>
        </w:rPr>
        <w:t>.</w:t>
      </w:r>
    </w:p>
    <w:p w:rsidR="003B7D5A" w:rsidRDefault="003B7D5A" w:rsidP="003B7D5A">
      <w:pPr>
        <w:jc w:val="both"/>
        <w:rPr>
          <w:sz w:val="22"/>
          <w:szCs w:val="22"/>
        </w:rPr>
      </w:pPr>
    </w:p>
    <w:p w:rsidR="003B7D5A" w:rsidRDefault="003B7D5A" w:rsidP="003B7D5A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REGON ...........................................</w:t>
      </w:r>
      <w:proofErr w:type="gramEnd"/>
    </w:p>
    <w:p w:rsidR="003B7D5A" w:rsidRDefault="003B7D5A" w:rsidP="003B7D5A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Nawiązując do ogłoszenia o zamówieniu publicznym w trybie przetargu nieograniczonego ogłoszonego w BZP  </w:t>
      </w:r>
      <w:proofErr w:type="gramStart"/>
      <w:r>
        <w:rPr>
          <w:sz w:val="22"/>
          <w:szCs w:val="22"/>
        </w:rPr>
        <w:t xml:space="preserve">nr 159735-2016 , </w:t>
      </w:r>
      <w:proofErr w:type="gramEnd"/>
      <w:r>
        <w:rPr>
          <w:sz w:val="22"/>
          <w:szCs w:val="22"/>
        </w:rPr>
        <w:t>na stronie internetowej i tablicy ogłoszeń Milickiego Centrum Medycznego sp. z o.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., </w:t>
      </w:r>
      <w:proofErr w:type="gramStart"/>
      <w:r>
        <w:rPr>
          <w:sz w:val="22"/>
          <w:szCs w:val="22"/>
        </w:rPr>
        <w:t>zgłaszamy</w:t>
      </w:r>
      <w:proofErr w:type="gramEnd"/>
      <w:r>
        <w:rPr>
          <w:sz w:val="22"/>
          <w:szCs w:val="22"/>
        </w:rPr>
        <w:t xml:space="preserve"> przystąpienie do przetargu na wyłonienie Wykonawcy zadania pn.:</w:t>
      </w:r>
    </w:p>
    <w:p w:rsidR="003B7D5A" w:rsidRDefault="003B7D5A" w:rsidP="003B7D5A">
      <w:pPr>
        <w:ind w:left="958" w:hanging="958"/>
        <w:jc w:val="center"/>
        <w:rPr>
          <w:sz w:val="22"/>
          <w:szCs w:val="22"/>
        </w:rPr>
      </w:pPr>
      <w:r w:rsidRPr="00382311">
        <w:rPr>
          <w:b/>
        </w:rPr>
        <w:t xml:space="preserve">Dostawa </w:t>
      </w:r>
      <w:r>
        <w:rPr>
          <w:b/>
        </w:rPr>
        <w:t>antybiotyków</w:t>
      </w:r>
      <w:r w:rsidRPr="00382311">
        <w:rPr>
          <w:b/>
        </w:rPr>
        <w:t xml:space="preserve">  dla Milickiego Centrum Medycznego sp. z o.</w:t>
      </w:r>
      <w:proofErr w:type="gramStart"/>
      <w:r w:rsidRPr="00382311">
        <w:rPr>
          <w:b/>
        </w:rPr>
        <w:t>o</w:t>
      </w:r>
      <w:proofErr w:type="gramEnd"/>
      <w:r w:rsidRPr="00382311">
        <w:rPr>
          <w:b/>
        </w:rPr>
        <w:t xml:space="preserve">., </w:t>
      </w:r>
      <w:proofErr w:type="gramStart"/>
      <w:r w:rsidRPr="00382311">
        <w:rPr>
          <w:b/>
        </w:rPr>
        <w:t>w</w:t>
      </w:r>
      <w:proofErr w:type="gramEnd"/>
      <w:r w:rsidRPr="00382311">
        <w:rPr>
          <w:b/>
        </w:rPr>
        <w:t xml:space="preserve"> Miliczu.</w:t>
      </w:r>
    </w:p>
    <w:p w:rsidR="003B7D5A" w:rsidRDefault="003B7D5A" w:rsidP="003B7D5A">
      <w:pPr>
        <w:numPr>
          <w:ilvl w:val="3"/>
          <w:numId w:val="2"/>
        </w:numPr>
        <w:spacing w:before="60" w:after="60"/>
        <w:jc w:val="both"/>
        <w:rPr>
          <w:sz w:val="22"/>
          <w:szCs w:val="22"/>
        </w:rPr>
      </w:pPr>
      <w:r w:rsidRPr="004C3199">
        <w:rPr>
          <w:sz w:val="22"/>
          <w:szCs w:val="22"/>
        </w:rPr>
        <w:t>Oferowana cena dla zadania wynosi:</w:t>
      </w: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NETTO </w:t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BRUTTO</w:t>
      </w:r>
    </w:p>
    <w:p w:rsidR="003B7D5A" w:rsidRDefault="003B7D5A" w:rsidP="003B7D5A">
      <w:pPr>
        <w:pStyle w:val="Tekstkomentarza1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1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1 .................................</w:t>
      </w:r>
      <w:proofErr w:type="gramEnd"/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2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2 .................................</w:t>
      </w:r>
      <w:proofErr w:type="gramEnd"/>
    </w:p>
    <w:p w:rsidR="003B7D5A" w:rsidRDefault="003B7D5A" w:rsidP="003B7D5A">
      <w:pPr>
        <w:pStyle w:val="Tekstkomentarza1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3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3 .................................</w:t>
      </w:r>
      <w:proofErr w:type="gramEnd"/>
    </w:p>
    <w:p w:rsidR="003B7D5A" w:rsidRDefault="003B7D5A" w:rsidP="003B7D5A">
      <w:pPr>
        <w:pStyle w:val="Tekstkomentarza1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4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4 .................................</w:t>
      </w:r>
      <w:proofErr w:type="gramEnd"/>
    </w:p>
    <w:p w:rsidR="003B7D5A" w:rsidRDefault="003B7D5A" w:rsidP="003B7D5A">
      <w:pPr>
        <w:pStyle w:val="Tekstkomentarza1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5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5 .................................</w:t>
      </w:r>
      <w:proofErr w:type="gramEnd"/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6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6 .................................</w:t>
      </w:r>
      <w:proofErr w:type="gramEnd"/>
    </w:p>
    <w:p w:rsidR="003B7D5A" w:rsidRDefault="003B7D5A" w:rsidP="003B7D5A">
      <w:pPr>
        <w:pStyle w:val="Tekstkomentarza1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7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7 .................................</w:t>
      </w:r>
      <w:proofErr w:type="gramEnd"/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8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8 .................................</w:t>
      </w:r>
      <w:proofErr w:type="gramEnd"/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9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9 .................................</w:t>
      </w:r>
      <w:proofErr w:type="gramEnd"/>
    </w:p>
    <w:p w:rsidR="003B7D5A" w:rsidRDefault="003B7D5A" w:rsidP="003B7D5A">
      <w:pPr>
        <w:pStyle w:val="Tekstkomentarza1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10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10 .................................</w:t>
      </w:r>
      <w:proofErr w:type="gramEnd"/>
    </w:p>
    <w:p w:rsidR="003B7D5A" w:rsidRDefault="003B7D5A" w:rsidP="003B7D5A">
      <w:pPr>
        <w:pStyle w:val="Tekstkomentarza1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11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11 .................................</w:t>
      </w:r>
      <w:proofErr w:type="gramEnd"/>
    </w:p>
    <w:p w:rsidR="003B7D5A" w:rsidRDefault="003B7D5A" w:rsidP="003B7D5A">
      <w:pPr>
        <w:pStyle w:val="Tekstkomentarza1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12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12 .................................</w:t>
      </w:r>
      <w:proofErr w:type="gramEnd"/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13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13 .................................</w:t>
      </w:r>
      <w:proofErr w:type="gramEnd"/>
    </w:p>
    <w:p w:rsidR="003B7D5A" w:rsidRDefault="003B7D5A" w:rsidP="003B7D5A">
      <w:pPr>
        <w:pStyle w:val="Tekstkomentarza1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14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14 .................................</w:t>
      </w:r>
      <w:proofErr w:type="gramEnd"/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15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15 .................................</w:t>
      </w:r>
      <w:proofErr w:type="gramEnd"/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16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16 .................................</w:t>
      </w:r>
      <w:proofErr w:type="gramEnd"/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17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17 .................................</w:t>
      </w:r>
      <w:proofErr w:type="gramEnd"/>
    </w:p>
    <w:p w:rsidR="003B7D5A" w:rsidRDefault="003B7D5A" w:rsidP="003B7D5A">
      <w:pPr>
        <w:pStyle w:val="Tekstkomentarza1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18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18 .................................</w:t>
      </w:r>
      <w:proofErr w:type="gramEnd"/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19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19 .................................</w:t>
      </w:r>
      <w:proofErr w:type="gramEnd"/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20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20 .................................</w:t>
      </w:r>
      <w:proofErr w:type="gramEnd"/>
    </w:p>
    <w:p w:rsidR="003B7D5A" w:rsidRDefault="003B7D5A" w:rsidP="003B7D5A">
      <w:pPr>
        <w:pStyle w:val="Tekstkomentarza1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21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21 .................................</w:t>
      </w:r>
      <w:proofErr w:type="gramEnd"/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22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22 .................................</w:t>
      </w:r>
      <w:proofErr w:type="gramEnd"/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</w:p>
    <w:p w:rsidR="003B7D5A" w:rsidRDefault="003B7D5A" w:rsidP="003B7D5A">
      <w:pPr>
        <w:pStyle w:val="Tekstkomentarza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Pakiet 23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Pakiet 23 .................................</w:t>
      </w:r>
      <w:proofErr w:type="gramEnd"/>
    </w:p>
    <w:p w:rsidR="003B7D5A" w:rsidRDefault="003B7D5A" w:rsidP="003B7D5A">
      <w:pPr>
        <w:pStyle w:val="Tekstkomentarza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3B7D5A" w:rsidRPr="005237D6" w:rsidRDefault="003B7D5A" w:rsidP="003B7D5A">
      <w:pPr>
        <w:pStyle w:val="Tekstkomentarza1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 w:rsidRPr="005237D6">
        <w:rPr>
          <w:sz w:val="22"/>
          <w:szCs w:val="22"/>
        </w:rPr>
        <w:t>Pakiet 2</w:t>
      </w:r>
      <w:r>
        <w:rPr>
          <w:sz w:val="22"/>
          <w:szCs w:val="22"/>
        </w:rPr>
        <w:t>4</w:t>
      </w:r>
      <w:r w:rsidRPr="005237D6">
        <w:rPr>
          <w:sz w:val="22"/>
          <w:szCs w:val="22"/>
        </w:rPr>
        <w:t xml:space="preserve"> .....</w:t>
      </w:r>
      <w:r>
        <w:rPr>
          <w:sz w:val="22"/>
          <w:szCs w:val="22"/>
        </w:rPr>
        <w:t>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5237D6">
        <w:rPr>
          <w:sz w:val="22"/>
          <w:szCs w:val="22"/>
        </w:rPr>
        <w:t>Pakiet 2</w:t>
      </w:r>
      <w:r>
        <w:rPr>
          <w:sz w:val="22"/>
          <w:szCs w:val="22"/>
        </w:rPr>
        <w:t>4</w:t>
      </w:r>
      <w:r w:rsidRPr="005237D6">
        <w:rPr>
          <w:sz w:val="22"/>
          <w:szCs w:val="22"/>
        </w:rPr>
        <w:t xml:space="preserve"> .................................</w:t>
      </w:r>
      <w:proofErr w:type="gramEnd"/>
    </w:p>
    <w:p w:rsidR="003B7D5A" w:rsidRPr="005237D6" w:rsidRDefault="003B7D5A" w:rsidP="003B7D5A">
      <w:pPr>
        <w:pStyle w:val="Tekstkomentarza1"/>
        <w:rPr>
          <w:sz w:val="22"/>
          <w:szCs w:val="22"/>
        </w:rPr>
      </w:pPr>
    </w:p>
    <w:p w:rsidR="003B7D5A" w:rsidRPr="005237D6" w:rsidRDefault="003B7D5A" w:rsidP="003B7D5A">
      <w:pPr>
        <w:pStyle w:val="Tekstkomentarza1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 w:rsidRPr="005237D6">
        <w:rPr>
          <w:sz w:val="22"/>
          <w:szCs w:val="22"/>
        </w:rPr>
        <w:t>Pakiet 2</w:t>
      </w:r>
      <w:r>
        <w:rPr>
          <w:sz w:val="22"/>
          <w:szCs w:val="22"/>
        </w:rPr>
        <w:t>5</w:t>
      </w:r>
      <w:r w:rsidRPr="005237D6">
        <w:rPr>
          <w:sz w:val="22"/>
          <w:szCs w:val="22"/>
        </w:rPr>
        <w:t xml:space="preserve"> .................................</w:t>
      </w:r>
      <w:r w:rsidRPr="005237D6">
        <w:rPr>
          <w:sz w:val="22"/>
          <w:szCs w:val="22"/>
        </w:rPr>
        <w:tab/>
      </w:r>
      <w:r w:rsidRPr="005237D6">
        <w:rPr>
          <w:sz w:val="22"/>
          <w:szCs w:val="22"/>
        </w:rPr>
        <w:tab/>
      </w:r>
      <w:r w:rsidRPr="005237D6">
        <w:rPr>
          <w:sz w:val="22"/>
          <w:szCs w:val="22"/>
        </w:rPr>
        <w:tab/>
      </w:r>
      <w:r w:rsidRPr="005237D6">
        <w:rPr>
          <w:sz w:val="22"/>
          <w:szCs w:val="22"/>
        </w:rPr>
        <w:tab/>
        <w:t>Pakiet 2</w:t>
      </w:r>
      <w:r>
        <w:rPr>
          <w:sz w:val="22"/>
          <w:szCs w:val="22"/>
        </w:rPr>
        <w:t>5</w:t>
      </w:r>
      <w:r w:rsidRPr="005237D6">
        <w:rPr>
          <w:sz w:val="22"/>
          <w:szCs w:val="22"/>
        </w:rPr>
        <w:t xml:space="preserve"> .................................</w:t>
      </w:r>
      <w:proofErr w:type="gramEnd"/>
    </w:p>
    <w:p w:rsidR="003B7D5A" w:rsidRPr="005237D6" w:rsidRDefault="003B7D5A" w:rsidP="003B7D5A">
      <w:pPr>
        <w:pStyle w:val="Tekstkomentarza1"/>
        <w:rPr>
          <w:sz w:val="22"/>
          <w:szCs w:val="22"/>
        </w:rPr>
      </w:pPr>
    </w:p>
    <w:p w:rsidR="003B7D5A" w:rsidRDefault="003B7D5A" w:rsidP="003B7D5A">
      <w:pPr>
        <w:pStyle w:val="Tekstkomentarza1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 w:rsidRPr="005237D6">
        <w:rPr>
          <w:sz w:val="22"/>
          <w:szCs w:val="22"/>
        </w:rPr>
        <w:t>Pakiet 2</w:t>
      </w:r>
      <w:r>
        <w:rPr>
          <w:sz w:val="22"/>
          <w:szCs w:val="22"/>
        </w:rPr>
        <w:t>6</w:t>
      </w:r>
      <w:r w:rsidRPr="005237D6">
        <w:rPr>
          <w:sz w:val="22"/>
          <w:szCs w:val="22"/>
        </w:rPr>
        <w:t xml:space="preserve"> .................................</w:t>
      </w:r>
      <w:r w:rsidRPr="005237D6">
        <w:rPr>
          <w:sz w:val="22"/>
          <w:szCs w:val="22"/>
        </w:rPr>
        <w:tab/>
      </w:r>
      <w:r w:rsidRPr="005237D6">
        <w:rPr>
          <w:sz w:val="22"/>
          <w:szCs w:val="22"/>
        </w:rPr>
        <w:tab/>
      </w:r>
      <w:r w:rsidRPr="005237D6">
        <w:rPr>
          <w:sz w:val="22"/>
          <w:szCs w:val="22"/>
        </w:rPr>
        <w:tab/>
      </w:r>
      <w:r w:rsidRPr="005237D6">
        <w:rPr>
          <w:sz w:val="22"/>
          <w:szCs w:val="22"/>
        </w:rPr>
        <w:tab/>
        <w:t>Pakiet 2</w:t>
      </w:r>
      <w:r>
        <w:rPr>
          <w:sz w:val="22"/>
          <w:szCs w:val="22"/>
        </w:rPr>
        <w:t>6</w:t>
      </w:r>
      <w:r w:rsidRPr="005237D6">
        <w:rPr>
          <w:sz w:val="22"/>
          <w:szCs w:val="22"/>
        </w:rPr>
        <w:t xml:space="preserve"> .................................</w:t>
      </w:r>
      <w:proofErr w:type="gramEnd"/>
    </w:p>
    <w:p w:rsidR="003B7D5A" w:rsidRDefault="003B7D5A" w:rsidP="003B7D5A">
      <w:pPr>
        <w:pStyle w:val="Tekstkomentarza1"/>
        <w:rPr>
          <w:sz w:val="22"/>
          <w:szCs w:val="22"/>
        </w:rPr>
      </w:pPr>
    </w:p>
    <w:p w:rsidR="003B7D5A" w:rsidRDefault="003B7D5A" w:rsidP="003B7D5A">
      <w:pPr>
        <w:pStyle w:val="Tekstkomentarza1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 w:rsidRPr="005237D6">
        <w:rPr>
          <w:sz w:val="22"/>
          <w:szCs w:val="22"/>
        </w:rPr>
        <w:t>Pakiet 2</w:t>
      </w:r>
      <w:r>
        <w:rPr>
          <w:sz w:val="22"/>
          <w:szCs w:val="22"/>
        </w:rPr>
        <w:t>7</w:t>
      </w:r>
      <w:r w:rsidRPr="005237D6">
        <w:rPr>
          <w:sz w:val="22"/>
          <w:szCs w:val="22"/>
        </w:rPr>
        <w:t xml:space="preserve"> .................................</w:t>
      </w:r>
      <w:r w:rsidRPr="005237D6">
        <w:rPr>
          <w:sz w:val="22"/>
          <w:szCs w:val="22"/>
        </w:rPr>
        <w:tab/>
      </w:r>
      <w:r w:rsidRPr="005237D6">
        <w:rPr>
          <w:sz w:val="22"/>
          <w:szCs w:val="22"/>
        </w:rPr>
        <w:tab/>
      </w:r>
      <w:r w:rsidRPr="005237D6">
        <w:rPr>
          <w:sz w:val="22"/>
          <w:szCs w:val="22"/>
        </w:rPr>
        <w:tab/>
      </w:r>
      <w:r w:rsidRPr="005237D6">
        <w:rPr>
          <w:sz w:val="22"/>
          <w:szCs w:val="22"/>
        </w:rPr>
        <w:tab/>
        <w:t>Pakiet 2</w:t>
      </w:r>
      <w:r>
        <w:rPr>
          <w:sz w:val="22"/>
          <w:szCs w:val="22"/>
        </w:rPr>
        <w:t>7</w:t>
      </w:r>
      <w:r w:rsidRPr="005237D6">
        <w:rPr>
          <w:sz w:val="22"/>
          <w:szCs w:val="22"/>
        </w:rPr>
        <w:t xml:space="preserve"> .................................</w:t>
      </w:r>
      <w:proofErr w:type="gramEnd"/>
    </w:p>
    <w:p w:rsidR="003B7D5A" w:rsidRDefault="003B7D5A" w:rsidP="003B7D5A">
      <w:pPr>
        <w:pStyle w:val="Tekstkomentarza1"/>
        <w:rPr>
          <w:sz w:val="22"/>
          <w:szCs w:val="22"/>
        </w:rPr>
      </w:pPr>
    </w:p>
    <w:p w:rsidR="003B7D5A" w:rsidRDefault="003B7D5A" w:rsidP="003B7D5A">
      <w:pPr>
        <w:pStyle w:val="Tekstkomentarza1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3B7D5A" w:rsidRDefault="003B7D5A" w:rsidP="003B7D5A">
      <w:pPr>
        <w:pStyle w:val="Tekstkomentarza1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 w:rsidRPr="005237D6">
        <w:rPr>
          <w:sz w:val="22"/>
          <w:szCs w:val="22"/>
        </w:rPr>
        <w:t>Pakiet 2</w:t>
      </w:r>
      <w:r>
        <w:rPr>
          <w:sz w:val="22"/>
          <w:szCs w:val="22"/>
        </w:rPr>
        <w:t>8</w:t>
      </w:r>
      <w:r w:rsidRPr="005237D6">
        <w:rPr>
          <w:sz w:val="22"/>
          <w:szCs w:val="22"/>
        </w:rPr>
        <w:t xml:space="preserve"> .................................</w:t>
      </w:r>
      <w:r w:rsidRPr="005237D6">
        <w:rPr>
          <w:sz w:val="22"/>
          <w:szCs w:val="22"/>
        </w:rPr>
        <w:tab/>
      </w:r>
      <w:r w:rsidRPr="005237D6">
        <w:rPr>
          <w:sz w:val="22"/>
          <w:szCs w:val="22"/>
        </w:rPr>
        <w:tab/>
      </w:r>
      <w:r w:rsidRPr="005237D6">
        <w:rPr>
          <w:sz w:val="22"/>
          <w:szCs w:val="22"/>
        </w:rPr>
        <w:tab/>
      </w:r>
      <w:r w:rsidRPr="005237D6">
        <w:rPr>
          <w:sz w:val="22"/>
          <w:szCs w:val="22"/>
        </w:rPr>
        <w:tab/>
        <w:t>Pakiet 2</w:t>
      </w:r>
      <w:r>
        <w:rPr>
          <w:sz w:val="22"/>
          <w:szCs w:val="22"/>
        </w:rPr>
        <w:t>8</w:t>
      </w:r>
      <w:r w:rsidRPr="005237D6">
        <w:rPr>
          <w:sz w:val="22"/>
          <w:szCs w:val="22"/>
        </w:rPr>
        <w:t xml:space="preserve"> .................................</w:t>
      </w:r>
      <w:proofErr w:type="gramEnd"/>
    </w:p>
    <w:p w:rsidR="003E1490" w:rsidRDefault="003E1490" w:rsidP="003B7D5A">
      <w:pPr>
        <w:pStyle w:val="Tekstkomentarza1"/>
        <w:rPr>
          <w:sz w:val="22"/>
          <w:szCs w:val="22"/>
        </w:rPr>
      </w:pPr>
    </w:p>
    <w:p w:rsidR="003E1490" w:rsidRDefault="003E1490" w:rsidP="003B7D5A">
      <w:pPr>
        <w:pStyle w:val="Tekstkomentarza1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 w:rsidRPr="005237D6">
        <w:rPr>
          <w:sz w:val="22"/>
          <w:szCs w:val="22"/>
        </w:rPr>
        <w:t>Pakiet 2</w:t>
      </w:r>
      <w:r>
        <w:rPr>
          <w:sz w:val="22"/>
          <w:szCs w:val="22"/>
        </w:rPr>
        <w:t>9</w:t>
      </w:r>
      <w:r w:rsidRPr="005237D6">
        <w:rPr>
          <w:sz w:val="22"/>
          <w:szCs w:val="22"/>
        </w:rPr>
        <w:t xml:space="preserve"> .................................</w:t>
      </w:r>
      <w:r w:rsidRPr="005237D6">
        <w:rPr>
          <w:sz w:val="22"/>
          <w:szCs w:val="22"/>
        </w:rPr>
        <w:tab/>
      </w:r>
      <w:r w:rsidRPr="005237D6">
        <w:rPr>
          <w:sz w:val="22"/>
          <w:szCs w:val="22"/>
        </w:rPr>
        <w:tab/>
      </w:r>
      <w:r w:rsidRPr="005237D6">
        <w:rPr>
          <w:sz w:val="22"/>
          <w:szCs w:val="22"/>
        </w:rPr>
        <w:tab/>
      </w:r>
      <w:r w:rsidRPr="005237D6">
        <w:rPr>
          <w:sz w:val="22"/>
          <w:szCs w:val="22"/>
        </w:rPr>
        <w:tab/>
      </w:r>
      <w:proofErr w:type="gramEnd"/>
      <w:r w:rsidRPr="005237D6">
        <w:rPr>
          <w:sz w:val="22"/>
          <w:szCs w:val="22"/>
        </w:rPr>
        <w:t>Pakiet 2</w:t>
      </w:r>
      <w:r>
        <w:rPr>
          <w:sz w:val="22"/>
          <w:szCs w:val="22"/>
        </w:rPr>
        <w:t>9</w:t>
      </w:r>
      <w:bookmarkStart w:id="0" w:name="_GoBack"/>
      <w:bookmarkEnd w:id="0"/>
      <w:r w:rsidRPr="005237D6">
        <w:rPr>
          <w:sz w:val="22"/>
          <w:szCs w:val="22"/>
        </w:rPr>
        <w:t>.................................</w:t>
      </w:r>
    </w:p>
    <w:p w:rsidR="003B7D5A" w:rsidRDefault="003B7D5A" w:rsidP="003B7D5A">
      <w:pPr>
        <w:spacing w:before="60" w:after="60"/>
        <w:jc w:val="both"/>
        <w:rPr>
          <w:sz w:val="22"/>
          <w:szCs w:val="22"/>
        </w:rPr>
      </w:pPr>
    </w:p>
    <w:p w:rsidR="003B7D5A" w:rsidRDefault="003B7D5A" w:rsidP="003B7D5A">
      <w:pPr>
        <w:pStyle w:val="Tekstkomentarza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Razem netto:.................................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Razem </w:t>
      </w:r>
      <w:proofErr w:type="gramStart"/>
      <w:r>
        <w:rPr>
          <w:b/>
          <w:sz w:val="22"/>
          <w:szCs w:val="22"/>
        </w:rPr>
        <w:t>brutto: .................................</w:t>
      </w:r>
      <w:proofErr w:type="gramEnd"/>
    </w:p>
    <w:p w:rsidR="003B7D5A" w:rsidRDefault="003B7D5A" w:rsidP="003B7D5A">
      <w:pPr>
        <w:numPr>
          <w:ilvl w:val="1"/>
          <w:numId w:val="4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Cena ta obejmuje pełny zakres realizacji przedmiotu zamówienia.</w:t>
      </w:r>
    </w:p>
    <w:p w:rsidR="003B7D5A" w:rsidRPr="00467269" w:rsidRDefault="003B7D5A" w:rsidP="003B7D5A">
      <w:pPr>
        <w:numPr>
          <w:ilvl w:val="1"/>
          <w:numId w:val="4"/>
        </w:numPr>
        <w:spacing w:before="120" w:after="120"/>
        <w:jc w:val="both"/>
        <w:rPr>
          <w:b/>
          <w:sz w:val="22"/>
          <w:szCs w:val="22"/>
        </w:rPr>
      </w:pPr>
      <w:r w:rsidRPr="00467269">
        <w:rPr>
          <w:b/>
          <w:sz w:val="22"/>
          <w:szCs w:val="22"/>
        </w:rPr>
        <w:t xml:space="preserve">Oferujemy realizację zamówień cząstkowych w terminie ……. </w:t>
      </w:r>
      <w:proofErr w:type="gramStart"/>
      <w:r w:rsidRPr="00467269">
        <w:rPr>
          <w:b/>
          <w:sz w:val="22"/>
          <w:szCs w:val="22"/>
        </w:rPr>
        <w:t>dni</w:t>
      </w:r>
      <w:proofErr w:type="gramEnd"/>
      <w:r w:rsidRPr="00467269">
        <w:rPr>
          <w:b/>
          <w:sz w:val="22"/>
          <w:szCs w:val="22"/>
        </w:rPr>
        <w:t xml:space="preserve"> roboczych ( termin dostawy nie może być dłuższy niż  3 dni robocze) od daty złożenia zamówienia.</w:t>
      </w:r>
    </w:p>
    <w:p w:rsidR="003B7D5A" w:rsidRPr="00A66989" w:rsidRDefault="003B7D5A" w:rsidP="003B7D5A">
      <w:pPr>
        <w:numPr>
          <w:ilvl w:val="3"/>
          <w:numId w:val="2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Deklarujemy wykonanie przedmiotu zamówienia sukcesywnie w okresie: </w:t>
      </w:r>
    </w:p>
    <w:p w:rsidR="003B7D5A" w:rsidRPr="00A66989" w:rsidRDefault="003B7D5A" w:rsidP="003B7D5A">
      <w:pPr>
        <w:tabs>
          <w:tab w:val="left" w:pos="360"/>
        </w:tabs>
        <w:jc w:val="center"/>
        <w:rPr>
          <w:sz w:val="22"/>
          <w:szCs w:val="22"/>
        </w:rPr>
      </w:pPr>
      <w:r>
        <w:rPr>
          <w:b/>
        </w:rPr>
        <w:t xml:space="preserve">12 miesięcy  </w:t>
      </w:r>
      <w:r w:rsidRPr="000001EF">
        <w:rPr>
          <w:b/>
        </w:rPr>
        <w:t>od</w:t>
      </w:r>
      <w:r>
        <w:rPr>
          <w:b/>
        </w:rPr>
        <w:t xml:space="preserve"> dnia</w:t>
      </w:r>
      <w:r w:rsidRPr="000001EF">
        <w:rPr>
          <w:b/>
        </w:rPr>
        <w:t xml:space="preserve"> </w:t>
      </w:r>
      <w:r>
        <w:rPr>
          <w:b/>
        </w:rPr>
        <w:t>podpisania umowy.</w:t>
      </w:r>
    </w:p>
    <w:p w:rsidR="003B7D5A" w:rsidRDefault="003B7D5A" w:rsidP="003B7D5A">
      <w:pPr>
        <w:numPr>
          <w:ilvl w:val="3"/>
          <w:numId w:val="2"/>
        </w:numPr>
        <w:spacing w:before="60" w:after="60"/>
        <w:jc w:val="both"/>
        <w:rPr>
          <w:sz w:val="22"/>
          <w:szCs w:val="22"/>
        </w:rPr>
      </w:pPr>
      <w:r w:rsidRPr="004C3199">
        <w:rPr>
          <w:sz w:val="22"/>
          <w:szCs w:val="22"/>
        </w:rPr>
        <w:t>Potwierdzamy przyjęcie warunków umownych zawartych w istotnych post</w:t>
      </w:r>
      <w:r>
        <w:rPr>
          <w:sz w:val="22"/>
          <w:szCs w:val="22"/>
        </w:rPr>
        <w:t xml:space="preserve">anowieniach umownych </w:t>
      </w:r>
      <w:proofErr w:type="gramStart"/>
      <w:r>
        <w:rPr>
          <w:sz w:val="22"/>
          <w:szCs w:val="22"/>
        </w:rPr>
        <w:t>stanowiących Załącznik</w:t>
      </w:r>
      <w:proofErr w:type="gramEnd"/>
      <w:r w:rsidRPr="004C3199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4C3199">
        <w:rPr>
          <w:sz w:val="22"/>
          <w:szCs w:val="22"/>
        </w:rPr>
        <w:t>r 4 do SIWZ, w szczególności warunków płatności</w:t>
      </w:r>
      <w:r>
        <w:rPr>
          <w:sz w:val="22"/>
          <w:szCs w:val="22"/>
        </w:rPr>
        <w:t>, tj.:</w:t>
      </w:r>
    </w:p>
    <w:p w:rsidR="003B7D5A" w:rsidRDefault="003B7D5A" w:rsidP="003B7D5A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Termin płatności: do 30 dni od daty wystawienia faktury oraz warunków i terminów dostaw.</w:t>
      </w:r>
    </w:p>
    <w:p w:rsidR="003B7D5A" w:rsidRDefault="003B7D5A" w:rsidP="003B7D5A">
      <w:pPr>
        <w:numPr>
          <w:ilvl w:val="3"/>
          <w:numId w:val="2"/>
        </w:num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Uważamy się za związanych niniejszą ofertą przez 30 dni od upływu terminu składania ofert.</w:t>
      </w:r>
    </w:p>
    <w:p w:rsidR="003B7D5A" w:rsidRDefault="003B7D5A" w:rsidP="003B7D5A">
      <w:pPr>
        <w:numPr>
          <w:ilvl w:val="3"/>
          <w:numId w:val="2"/>
        </w:num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Zobowiązujemy się do </w:t>
      </w:r>
      <w:r>
        <w:rPr>
          <w:bCs/>
          <w:sz w:val="22"/>
          <w:szCs w:val="22"/>
        </w:rPr>
        <w:t>podpisania umowy w miejscu i terminie wyznaczonym przez Zamawiającego</w:t>
      </w:r>
      <w:r>
        <w:rPr>
          <w:sz w:val="22"/>
          <w:szCs w:val="22"/>
        </w:rPr>
        <w:t>.</w:t>
      </w:r>
    </w:p>
    <w:p w:rsidR="003B7D5A" w:rsidRDefault="003B7D5A" w:rsidP="003B7D5A">
      <w:pPr>
        <w:numPr>
          <w:ilvl w:val="3"/>
          <w:numId w:val="2"/>
        </w:numPr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>Przystępując do zamówienia publicznego w trybie przetargu nieograniczonego oświadczamy, że zapoznaliśmy się z dokumentami przetargowymi, w tym specyfikacją istotnych warunków zamówienia i istotnymi postanowieniami umowy i przyjmujemy je bez zastrzeżeń.</w:t>
      </w:r>
    </w:p>
    <w:p w:rsidR="003B7D5A" w:rsidRDefault="003B7D5A" w:rsidP="003B7D5A">
      <w:pPr>
        <w:numPr>
          <w:ilvl w:val="3"/>
          <w:numId w:val="2"/>
        </w:numPr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wszystkie zaoferowane przez nas pozycje posiadają </w:t>
      </w:r>
      <w:proofErr w:type="gramStart"/>
      <w:r>
        <w:rPr>
          <w:sz w:val="22"/>
          <w:szCs w:val="22"/>
        </w:rPr>
        <w:t>wymagane prawem</w:t>
      </w:r>
      <w:proofErr w:type="gramEnd"/>
      <w:r>
        <w:rPr>
          <w:sz w:val="22"/>
          <w:szCs w:val="22"/>
        </w:rPr>
        <w:t xml:space="preserve"> atesty, </w:t>
      </w:r>
      <w:proofErr w:type="gramStart"/>
      <w:r>
        <w:rPr>
          <w:sz w:val="22"/>
          <w:szCs w:val="22"/>
        </w:rPr>
        <w:t>świadectwa</w:t>
      </w:r>
      <w:proofErr w:type="gramEnd"/>
      <w:r>
        <w:rPr>
          <w:sz w:val="22"/>
          <w:szCs w:val="22"/>
        </w:rPr>
        <w:t xml:space="preserve"> i certyfikaty dopuszczające je do obrotu i stosowania w Polsce. Oświadczamy, że przedstawimy je na każde </w:t>
      </w:r>
      <w:proofErr w:type="gramStart"/>
      <w:r>
        <w:rPr>
          <w:sz w:val="22"/>
          <w:szCs w:val="22"/>
        </w:rPr>
        <w:t>żądanie Zamawiającego</w:t>
      </w:r>
      <w:proofErr w:type="gramEnd"/>
      <w:r>
        <w:rPr>
          <w:sz w:val="22"/>
          <w:szCs w:val="22"/>
        </w:rPr>
        <w:t xml:space="preserve">. </w:t>
      </w:r>
    </w:p>
    <w:p w:rsidR="003B7D5A" w:rsidRDefault="003B7D5A" w:rsidP="003B7D5A">
      <w:pPr>
        <w:numPr>
          <w:ilvl w:val="3"/>
          <w:numId w:val="2"/>
        </w:numPr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>Oświadczamy, że oferowany przez nas asortyment spełnia wymagania przedmiotu zamówienia określonego w SIWZ przez Zamawiającego i udzielonych odpowiedziach na pytania Wykonawców.</w:t>
      </w:r>
    </w:p>
    <w:p w:rsidR="003B7D5A" w:rsidRDefault="003B7D5A" w:rsidP="003B7D5A">
      <w:pPr>
        <w:numPr>
          <w:ilvl w:val="3"/>
          <w:numId w:val="2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uwzględniliśmy zmiany i dodatkowe ustalenia wynikłe w trakcie procedury przetargowej, stanowiące integralną część SIWZ, wyszczególnione we wszystkich przesłanych i umieszczonych na stronie </w:t>
      </w:r>
      <w:proofErr w:type="gramStart"/>
      <w:r>
        <w:rPr>
          <w:sz w:val="22"/>
          <w:szCs w:val="22"/>
        </w:rPr>
        <w:t>internetowej pismach</w:t>
      </w:r>
      <w:proofErr w:type="gramEnd"/>
      <w:r>
        <w:rPr>
          <w:sz w:val="22"/>
          <w:szCs w:val="22"/>
        </w:rPr>
        <w:t xml:space="preserve"> Zamawiającego.</w:t>
      </w:r>
    </w:p>
    <w:p w:rsidR="003B7D5A" w:rsidRDefault="003B7D5A" w:rsidP="003B7D5A">
      <w:pPr>
        <w:numPr>
          <w:ilvl w:val="3"/>
          <w:numId w:val="2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spełniamy warunki udziału w postępowaniu (art. 44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) i na </w:t>
      </w:r>
      <w:proofErr w:type="gramStart"/>
      <w:r>
        <w:rPr>
          <w:sz w:val="22"/>
          <w:szCs w:val="22"/>
        </w:rPr>
        <w:t>potwierdzenie powyższego</w:t>
      </w:r>
      <w:proofErr w:type="gramEnd"/>
      <w:r>
        <w:rPr>
          <w:sz w:val="22"/>
          <w:szCs w:val="22"/>
        </w:rPr>
        <w:t xml:space="preserve"> dołączamy do niniejszej oferty dokumenty i oświadczenia, zgodnie ze SIWZ.</w:t>
      </w:r>
    </w:p>
    <w:p w:rsidR="003B7D5A" w:rsidRPr="00975071" w:rsidRDefault="003B7D5A" w:rsidP="003B7D5A">
      <w:pPr>
        <w:numPr>
          <w:ilvl w:val="3"/>
          <w:numId w:val="2"/>
        </w:numPr>
        <w:spacing w:before="120" w:after="120"/>
        <w:jc w:val="both"/>
        <w:rPr>
          <w:sz w:val="22"/>
          <w:szCs w:val="22"/>
        </w:rPr>
      </w:pPr>
      <w:r w:rsidRPr="00975071">
        <w:rPr>
          <w:sz w:val="22"/>
          <w:szCs w:val="22"/>
        </w:rPr>
        <w:t>Oświadczamy, że wybór naszej oferty nie będzie prowadził do powstania u Zamawiającego obowiązku podatkowego zgodnie z przepisami o podatku od towarów i usług.</w:t>
      </w:r>
    </w:p>
    <w:p w:rsidR="003B7D5A" w:rsidRPr="00467269" w:rsidRDefault="003B7D5A" w:rsidP="003B7D5A">
      <w:pPr>
        <w:numPr>
          <w:ilvl w:val="3"/>
          <w:numId w:val="2"/>
        </w:numPr>
        <w:spacing w:before="120" w:after="120"/>
        <w:jc w:val="both"/>
        <w:rPr>
          <w:sz w:val="22"/>
          <w:szCs w:val="22"/>
        </w:rPr>
      </w:pPr>
      <w:r w:rsidRPr="00467269">
        <w:rPr>
          <w:sz w:val="22"/>
          <w:szCs w:val="22"/>
        </w:rPr>
        <w:t xml:space="preserve">Oferta została złożona na kolejno ponumerowanych zapisanych stronach od strony </w:t>
      </w:r>
      <w:proofErr w:type="gramStart"/>
      <w:r w:rsidRPr="00467269">
        <w:rPr>
          <w:sz w:val="22"/>
          <w:szCs w:val="22"/>
        </w:rPr>
        <w:t xml:space="preserve">numer ..... </w:t>
      </w:r>
      <w:proofErr w:type="gramEnd"/>
      <w:r w:rsidRPr="00467269">
        <w:rPr>
          <w:sz w:val="22"/>
          <w:szCs w:val="22"/>
        </w:rPr>
        <w:t xml:space="preserve">do strony </w:t>
      </w:r>
      <w:proofErr w:type="gramStart"/>
      <w:r w:rsidRPr="00467269">
        <w:rPr>
          <w:sz w:val="22"/>
          <w:szCs w:val="22"/>
        </w:rPr>
        <w:t>numer ...... (łącznie</w:t>
      </w:r>
      <w:proofErr w:type="gramEnd"/>
      <w:r w:rsidRPr="00467269">
        <w:rPr>
          <w:sz w:val="22"/>
          <w:szCs w:val="22"/>
        </w:rPr>
        <w:t xml:space="preserve"> z załącznikami).</w:t>
      </w:r>
    </w:p>
    <w:p w:rsidR="003B7D5A" w:rsidRDefault="003B7D5A" w:rsidP="003B7D5A">
      <w:pPr>
        <w:pStyle w:val="Tekstpodstawowy21"/>
        <w:rPr>
          <w:sz w:val="22"/>
          <w:szCs w:val="22"/>
        </w:rPr>
      </w:pPr>
    </w:p>
    <w:p w:rsidR="003B7D5A" w:rsidRDefault="003B7D5A" w:rsidP="003B7D5A">
      <w:r>
        <w:rPr>
          <w:sz w:val="22"/>
          <w:szCs w:val="22"/>
        </w:rPr>
        <w:t>Miejscowość, data i podpis Wykonawcy: ………………………………………………………</w:t>
      </w:r>
    </w:p>
    <w:p w:rsidR="003807FD" w:rsidRDefault="003807FD"/>
    <w:sectPr w:rsidR="003807F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4C" w:rsidRDefault="007C264C">
      <w:r>
        <w:separator/>
      </w:r>
    </w:p>
  </w:endnote>
  <w:endnote w:type="continuationSeparator" w:id="0">
    <w:p w:rsidR="007C264C" w:rsidRDefault="007C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87" w:rsidRDefault="003B7D5A" w:rsidP="00932E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0787" w:rsidRDefault="007C264C" w:rsidP="009A07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87" w:rsidRDefault="003B7D5A" w:rsidP="00932E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149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9A0787" w:rsidRDefault="007C264C" w:rsidP="009A07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4C" w:rsidRDefault="007C264C">
      <w:r>
        <w:separator/>
      </w:r>
    </w:p>
  </w:footnote>
  <w:footnote w:type="continuationSeparator" w:id="0">
    <w:p w:rsidR="007C264C" w:rsidRDefault="007C2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2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2"/>
        </w:tabs>
        <w:ind w:left="52" w:firstLine="288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</w:lvl>
    <w:lvl w:ilvl="3">
      <w:start w:val="1"/>
      <w:numFmt w:val="decimal"/>
      <w:lvlText w:val="%4."/>
      <w:lvlJc w:val="left"/>
      <w:pPr>
        <w:tabs>
          <w:tab w:val="num" w:pos="-88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C4744F"/>
    <w:multiLevelType w:val="multilevel"/>
    <w:tmpl w:val="F57E8D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5A"/>
    <w:rsid w:val="003807FD"/>
    <w:rsid w:val="003B7D5A"/>
    <w:rsid w:val="003E1490"/>
    <w:rsid w:val="007C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D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B7D5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B7D5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3B7D5A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3B7D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3B7D5A"/>
    <w:pPr>
      <w:tabs>
        <w:tab w:val="left" w:pos="360"/>
      </w:tabs>
      <w:overflowPunct w:val="0"/>
      <w:autoSpaceDE w:val="0"/>
      <w:ind w:left="426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3B7D5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B7D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B7D5A"/>
    <w:rPr>
      <w:sz w:val="20"/>
      <w:szCs w:val="20"/>
    </w:rPr>
  </w:style>
  <w:style w:type="character" w:styleId="Numerstrony">
    <w:name w:val="page number"/>
    <w:basedOn w:val="Domylnaczcionkaakapitu"/>
    <w:rsid w:val="003B7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D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B7D5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B7D5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3B7D5A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3B7D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3B7D5A"/>
    <w:pPr>
      <w:tabs>
        <w:tab w:val="left" w:pos="360"/>
      </w:tabs>
      <w:overflowPunct w:val="0"/>
      <w:autoSpaceDE w:val="0"/>
      <w:ind w:left="426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3B7D5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B7D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B7D5A"/>
    <w:rPr>
      <w:sz w:val="20"/>
      <w:szCs w:val="20"/>
    </w:rPr>
  </w:style>
  <w:style w:type="character" w:styleId="Numerstrony">
    <w:name w:val="page number"/>
    <w:basedOn w:val="Domylnaczcionkaakapitu"/>
    <w:rsid w:val="003B7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dcterms:created xsi:type="dcterms:W3CDTF">2016-08-04T11:35:00Z</dcterms:created>
  <dcterms:modified xsi:type="dcterms:W3CDTF">2016-08-05T08:48:00Z</dcterms:modified>
</cp:coreProperties>
</file>