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E3" w:rsidRPr="005117F5" w:rsidRDefault="00B00FBA" w:rsidP="002C19E3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2C19E3" w:rsidRPr="005117F5">
        <w:rPr>
          <w:b/>
          <w:sz w:val="22"/>
          <w:szCs w:val="22"/>
        </w:rPr>
        <w:t>umer postępowania: MCM/WSM/ZP</w:t>
      </w:r>
      <w:r w:rsidR="00311FAD">
        <w:rPr>
          <w:b/>
          <w:sz w:val="22"/>
          <w:szCs w:val="22"/>
        </w:rPr>
        <w:t>10</w:t>
      </w:r>
      <w:r w:rsidR="002C19E3" w:rsidRPr="005117F5">
        <w:rPr>
          <w:b/>
          <w:sz w:val="22"/>
          <w:szCs w:val="22"/>
        </w:rPr>
        <w:t>/201</w:t>
      </w:r>
      <w:r w:rsidR="00936A6B">
        <w:rPr>
          <w:b/>
          <w:sz w:val="22"/>
          <w:szCs w:val="22"/>
        </w:rPr>
        <w:t>5</w:t>
      </w:r>
    </w:p>
    <w:p w:rsidR="002C19E3" w:rsidRDefault="002C19E3" w:rsidP="002C19E3">
      <w:pPr>
        <w:pStyle w:val="Tytu"/>
        <w:tabs>
          <w:tab w:val="center" w:pos="4535"/>
          <w:tab w:val="right" w:pos="9071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</w:t>
      </w:r>
    </w:p>
    <w:p w:rsidR="002C19E3" w:rsidRDefault="002C19E3" w:rsidP="002C19E3">
      <w:pPr>
        <w:jc w:val="right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postanowienia umowne</w:t>
      </w:r>
    </w:p>
    <w:p w:rsidR="002C19E3" w:rsidRDefault="002C19E3" w:rsidP="002C19E3">
      <w:pPr>
        <w:jc w:val="right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MCM/.........................</w:t>
      </w:r>
    </w:p>
    <w:p w:rsidR="002C19E3" w:rsidRDefault="002C19E3" w:rsidP="002C19E3">
      <w:pPr>
        <w:jc w:val="center"/>
        <w:rPr>
          <w:sz w:val="22"/>
          <w:szCs w:val="22"/>
        </w:rPr>
      </w:pPr>
      <w:r>
        <w:rPr>
          <w:sz w:val="22"/>
          <w:szCs w:val="22"/>
        </w:rPr>
        <w:t>zawarta w dniu ……………… r. w Miliczu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pStyle w:val="Nagwek"/>
        <w:tabs>
          <w:tab w:val="clear" w:pos="4536"/>
          <w:tab w:val="clear" w:pos="9072"/>
          <w:tab w:val="right" w:pos="933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pomiędzy:</w:t>
      </w:r>
    </w:p>
    <w:p w:rsidR="002C19E3" w:rsidRDefault="002C19E3" w:rsidP="002C19E3">
      <w:pPr>
        <w:pStyle w:val="Nagwek"/>
        <w:tabs>
          <w:tab w:val="clear" w:pos="4536"/>
          <w:tab w:val="clear" w:pos="9072"/>
          <w:tab w:val="right" w:pos="9336"/>
        </w:tabs>
        <w:rPr>
          <w:rFonts w:ascii="Times New Roman" w:hAnsi="Times New Roman"/>
          <w:sz w:val="22"/>
          <w:szCs w:val="22"/>
        </w:rPr>
      </w:pP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Milickim Centrum Medycznym sp. z o.o.,</w:t>
      </w:r>
      <w:r>
        <w:rPr>
          <w:sz w:val="22"/>
          <w:szCs w:val="22"/>
        </w:rPr>
        <w:t xml:space="preserve"> z siedzibą w Miliczu (56-300), przy ul. Grzybowej 1,  wpisaną do rejestru przedsiębiorców Krajowego Rejestru Sądowego, prowadzonego przez Sąd Rejonowy dla Wrocław-Fabrycznej IX Wydział Gospodarczy KRS pod nr 0000367386, NIP 916-138-81-84, w imieniu którego występuje</w:t>
      </w:r>
    </w:p>
    <w:p w:rsidR="002C19E3" w:rsidRDefault="002C19E3" w:rsidP="002C19E3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Prezes Zarządu Spółki – Maciej Biardzki,</w:t>
      </w:r>
    </w:p>
    <w:p w:rsidR="002C19E3" w:rsidRDefault="002C19E3" w:rsidP="002C19E3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zwaną w dalszej części umowy Zamawiającym,</w:t>
      </w:r>
    </w:p>
    <w:p w:rsidR="002C19E3" w:rsidRDefault="002C19E3" w:rsidP="002C19E3">
      <w:pPr>
        <w:tabs>
          <w:tab w:val="right" w:pos="800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C19E3" w:rsidRDefault="002C19E3" w:rsidP="002C19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……………………….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reprezentowanym przez: ………………………………….</w:t>
      </w:r>
    </w:p>
    <w:p w:rsidR="002C19E3" w:rsidRDefault="002C19E3" w:rsidP="002C19E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zwanym dalej</w:t>
      </w:r>
      <w:r>
        <w:rPr>
          <w:b/>
          <w:sz w:val="22"/>
          <w:szCs w:val="22"/>
        </w:rPr>
        <w:t xml:space="preserve"> Wykonawcą,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32541B" w:rsidRPr="0032541B" w:rsidRDefault="0032541B" w:rsidP="0032541B">
      <w:pPr>
        <w:jc w:val="both"/>
        <w:rPr>
          <w:sz w:val="22"/>
          <w:szCs w:val="22"/>
        </w:rPr>
      </w:pPr>
      <w:r w:rsidRPr="0032541B">
        <w:rPr>
          <w:sz w:val="22"/>
          <w:szCs w:val="22"/>
        </w:rPr>
        <w:t xml:space="preserve">Stosownie do rozstrzygnięcia przetargu nieograniczonego dla zadania pn. „  </w:t>
      </w:r>
      <w:r w:rsidRPr="0032541B">
        <w:rPr>
          <w:b/>
          <w:sz w:val="22"/>
          <w:szCs w:val="22"/>
        </w:rPr>
        <w:t>Dostawa materiałów opatrunkowych i staplerów dla  Milickiego Centrum Medycznego sp. z o.o., w Miliczu</w:t>
      </w:r>
      <w:r w:rsidRPr="0032541B">
        <w:rPr>
          <w:sz w:val="22"/>
          <w:szCs w:val="22"/>
        </w:rPr>
        <w:t xml:space="preserve"> ”, w wyniku którego jako najkorzystniejsza wybrana została oferta Wykonawcy oraz na podstawie ustawy z dnia 29 stycznia 2004 r. - Prawo zamówień publicznych (tekst jednolity: Dz. U. z 2013 r., poz. 907 ze zm.), SIWZ i oferty Wykonawcy Strony zawierają umowę o następującej treści:</w:t>
      </w:r>
    </w:p>
    <w:p w:rsidR="002C19E3" w:rsidRDefault="002C19E3" w:rsidP="002C19E3">
      <w:pPr>
        <w:ind w:left="360" w:hanging="180"/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ind w:left="360" w:hanging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2C19E3" w:rsidRDefault="00E45468" w:rsidP="00E45468">
      <w:pPr>
        <w:rPr>
          <w:b/>
          <w:bCs/>
          <w:sz w:val="22"/>
          <w:szCs w:val="22"/>
        </w:rPr>
      </w:pPr>
      <w:r w:rsidRPr="00E45468">
        <w:rPr>
          <w:sz w:val="22"/>
          <w:szCs w:val="22"/>
        </w:rPr>
        <w:t>Zamawiający zleca, a Wykonawca zobowiązuje się do dostarczenia Zamawiającemu</w:t>
      </w:r>
      <w:r w:rsidRPr="00E45468">
        <w:rPr>
          <w:b/>
          <w:sz w:val="22"/>
          <w:szCs w:val="22"/>
        </w:rPr>
        <w:t xml:space="preserve"> materiałów opatrunkowych i staplerów (pakiet nr …, nr …,) </w:t>
      </w:r>
      <w:r w:rsidRPr="00E45468">
        <w:rPr>
          <w:sz w:val="22"/>
          <w:szCs w:val="22"/>
        </w:rPr>
        <w:t xml:space="preserve"> zgodnie ze specyfikacją istotnych warunków zamówienia, ofertą złożoną przez Wykonawcę oraz formularzami cenowymi, które stanowią integralną część niniejszej umowy.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2C19E3" w:rsidRPr="00387B17" w:rsidRDefault="002C19E3" w:rsidP="002C19E3">
      <w:pPr>
        <w:numPr>
          <w:ilvl w:val="0"/>
          <w:numId w:val="4"/>
        </w:numPr>
        <w:suppressAutoHyphens w:val="0"/>
        <w:ind w:left="636"/>
        <w:jc w:val="both"/>
        <w:rPr>
          <w:sz w:val="22"/>
          <w:szCs w:val="22"/>
        </w:rPr>
      </w:pPr>
      <w:r w:rsidRPr="00387B17">
        <w:rPr>
          <w:sz w:val="22"/>
          <w:szCs w:val="22"/>
        </w:rPr>
        <w:t>Wykonawca zobowiązuje się dostarczać towar w ilościach i asortymencie wyszczególnionym w formularzu cenowym, przez okres:</w:t>
      </w:r>
      <w:r w:rsidR="00387B17">
        <w:rPr>
          <w:sz w:val="22"/>
          <w:szCs w:val="22"/>
        </w:rPr>
        <w:t xml:space="preserve"> </w:t>
      </w:r>
      <w:r w:rsidRPr="009332D7">
        <w:t>-   12  miesięcy od daty zawarcia umowy</w:t>
      </w:r>
      <w:r w:rsidR="00387B17">
        <w:t xml:space="preserve"> tj.: od dnia ……………….. do dnia …………………………2016r</w:t>
      </w:r>
      <w:r w:rsidRPr="009332D7">
        <w:t>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realizowania zamówień w ilości mniejszej od wynikających z umowy oraz do ograniczenia zamówienia w zakresie rzeczowym i ilościowym.</w:t>
      </w:r>
    </w:p>
    <w:p w:rsidR="002C19E3" w:rsidRDefault="002C19E3" w:rsidP="002C19E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zgodnie ustalają, że ograniczenie zamówienia, o którym mowa w ust. 2, nie będzie stanowiło odstąpienia od umowy w tej części a Wykonawcy nie będą przysługiwały z tego tytułu żadne roszczenia.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Szczegółowy asortyment oraz ilości zamawianego towaru Zamawiający będzie podawał Wykonawcy w zamówieniu pisemnym, zamówieniu telefonicznym potwierdzonym niezwłocznie faksem lub zamówieniu złożonym mailem, w zależności od aktualnych potrzeb. Dostawa nastąpi w ciągu</w:t>
      </w:r>
      <w:r w:rsidR="00936A6B">
        <w:rPr>
          <w:sz w:val="22"/>
          <w:szCs w:val="22"/>
        </w:rPr>
        <w:t xml:space="preserve"> ………….. dni roboczych</w:t>
      </w:r>
      <w:r w:rsidRPr="00297BDB">
        <w:rPr>
          <w:b/>
          <w:sz w:val="22"/>
          <w:szCs w:val="22"/>
        </w:rPr>
        <w:t xml:space="preserve"> </w:t>
      </w:r>
      <w:r w:rsidRPr="00297BDB">
        <w:rPr>
          <w:sz w:val="22"/>
          <w:szCs w:val="22"/>
        </w:rPr>
        <w:t>od momentu złożenia zamówienia.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Dostawy będą dokonywane w godzinach pracy Zamawiającego, od poniedziałku do piątku w godz. od 8</w:t>
      </w:r>
      <w:r w:rsidRPr="00297BDB">
        <w:rPr>
          <w:sz w:val="22"/>
          <w:szCs w:val="22"/>
          <w:vertAlign w:val="superscript"/>
        </w:rPr>
        <w:t xml:space="preserve">00 </w:t>
      </w:r>
      <w:r w:rsidRPr="00297BDB">
        <w:rPr>
          <w:sz w:val="22"/>
          <w:szCs w:val="22"/>
        </w:rPr>
        <w:t>do 14</w:t>
      </w:r>
      <w:r w:rsidRPr="00297BDB">
        <w:rPr>
          <w:sz w:val="22"/>
          <w:szCs w:val="22"/>
          <w:vertAlign w:val="superscript"/>
        </w:rPr>
        <w:t>00</w:t>
      </w:r>
      <w:r w:rsidRPr="00297BDB">
        <w:rPr>
          <w:sz w:val="22"/>
          <w:szCs w:val="22"/>
        </w:rPr>
        <w:t>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W przypadku, o którym mowa w § 3. ust. 1 umowy, o każdej dostawie Wykonawca ma obowiązek zawiadomić</w:t>
      </w:r>
      <w:r w:rsidR="00E45468">
        <w:rPr>
          <w:sz w:val="22"/>
          <w:szCs w:val="22"/>
        </w:rPr>
        <w:t xml:space="preserve"> </w:t>
      </w:r>
      <w:r w:rsidRPr="00297BDB">
        <w:rPr>
          <w:sz w:val="22"/>
          <w:szCs w:val="22"/>
        </w:rPr>
        <w:t xml:space="preserve"> Zamawiającego z jednodniowym wyprzedzeniem przed planowanym terminem dostaw.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t>Wykonawca dostarczy towar na swój koszt i ryzyko do siedziby Zamawiającego, na miejsce wskazane przez Zamawiającego.</w:t>
      </w:r>
    </w:p>
    <w:p w:rsidR="002C19E3" w:rsidRPr="00297BDB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sz w:val="22"/>
          <w:szCs w:val="22"/>
        </w:rPr>
      </w:pPr>
      <w:r w:rsidRPr="00297BDB">
        <w:rPr>
          <w:sz w:val="22"/>
          <w:szCs w:val="22"/>
        </w:rPr>
        <w:lastRenderedPageBreak/>
        <w:t xml:space="preserve">Za datę </w:t>
      </w:r>
      <w:r>
        <w:rPr>
          <w:sz w:val="22"/>
          <w:szCs w:val="22"/>
        </w:rPr>
        <w:t>i</w:t>
      </w:r>
      <w:r w:rsidRPr="00297BDB">
        <w:rPr>
          <w:sz w:val="22"/>
          <w:szCs w:val="22"/>
        </w:rPr>
        <w:t xml:space="preserve"> miejsce dostawy uważa się wydanie towaru osobie upoważnionej do odbioru towaru ze strony Zamawiającego, a przyjęcie towaru musi być poprzedzone badaniem ilościowo – asortymentowym przez osobę do tego upoważnioną.</w:t>
      </w:r>
    </w:p>
    <w:p w:rsidR="002C19E3" w:rsidRPr="0056629F" w:rsidRDefault="002C19E3" w:rsidP="002C19E3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360"/>
        <w:rPr>
          <w:rFonts w:ascii="Cambria" w:hAnsi="Cambria"/>
          <w:sz w:val="21"/>
          <w:szCs w:val="21"/>
        </w:rPr>
      </w:pPr>
      <w:r w:rsidRPr="0056629F">
        <w:rPr>
          <w:sz w:val="22"/>
          <w:szCs w:val="22"/>
        </w:rPr>
        <w:t xml:space="preserve">Towar dostarczony w uzgodnionych opakowaniach winien mieć na opakowaniu oznaczenia fabryczne, tzn. rodzaj, nazwę wyrobu, ilość, datę </w:t>
      </w:r>
      <w:r w:rsidR="00E45468">
        <w:rPr>
          <w:sz w:val="22"/>
          <w:szCs w:val="22"/>
        </w:rPr>
        <w:t xml:space="preserve"> </w:t>
      </w:r>
      <w:r w:rsidRPr="0056629F">
        <w:rPr>
          <w:sz w:val="22"/>
          <w:szCs w:val="22"/>
        </w:rPr>
        <w:t>pr</w:t>
      </w:r>
      <w:r w:rsidR="00E45468">
        <w:rPr>
          <w:sz w:val="22"/>
          <w:szCs w:val="22"/>
        </w:rPr>
        <w:t xml:space="preserve">zydatności do użycia, nazwę </w:t>
      </w:r>
      <w:r w:rsidRPr="0056629F">
        <w:rPr>
          <w:sz w:val="22"/>
          <w:szCs w:val="22"/>
        </w:rPr>
        <w:t xml:space="preserve"> producenta.</w:t>
      </w:r>
      <w:r w:rsidRPr="0056629F">
        <w:rPr>
          <w:rFonts w:ascii="Cambria" w:hAnsi="Cambria"/>
          <w:sz w:val="21"/>
          <w:szCs w:val="21"/>
        </w:rPr>
        <w:t xml:space="preserve">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dostarczenia przedmiotu umowy wolnego od wad.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dostarczenia artykułów, posiadających odpowiednie atesty jakości oraz spełniających wszelkie normy stawiane przez powszechnie obowiązujące przepisy w zakresie przedmiotu zamówienia.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odpowiedzialny za terminowość dostaw, a ewentualne przeszkody zaistniałe po stronie Wykonawcy lub producenta nie mogą wpłynąć na terminowość dostaw.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przez Zamawiającego braków ilościowych Wykonawca zobowiązuje się je uzu</w:t>
      </w:r>
      <w:r w:rsidR="00FB35EE">
        <w:rPr>
          <w:sz w:val="22"/>
          <w:szCs w:val="22"/>
        </w:rPr>
        <w:t xml:space="preserve">pełnić nie później niż w ciągu </w:t>
      </w:r>
      <w:r>
        <w:rPr>
          <w:sz w:val="22"/>
          <w:szCs w:val="22"/>
        </w:rPr>
        <w:t>4</w:t>
      </w:r>
      <w:r w:rsidR="00FB35EE">
        <w:rPr>
          <w:sz w:val="22"/>
          <w:szCs w:val="22"/>
        </w:rPr>
        <w:t>8</w:t>
      </w:r>
      <w:r>
        <w:rPr>
          <w:sz w:val="22"/>
          <w:szCs w:val="22"/>
        </w:rPr>
        <w:t xml:space="preserve"> godzin od chwili otrzymania zawiadomienia od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na własny koszt wymienić wadliwy towar na wolny od wad w terminie do 48 godzin od chwili zawiadomienia go o wadzie przez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ponosi wszystkie koszty związane z dostawą towaru (transport, opakowanie, czynności związane z przygotowaniem dostawy, opłaty wynikające z polskiego prawa celnego i podatkowego). Odbiór przedmiotu umowy będzie następować każdorazowo w siedzibie Zamawiającego.</w:t>
      </w:r>
    </w:p>
    <w:p w:rsidR="002C19E3" w:rsidRDefault="002C19E3" w:rsidP="002C19E3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wyznaczenia spośród swoich pracowników osoby upoważnionej do  przyjmowania zamówień, o których mowa w § 3 ust. 1, nadzorowania dostaw i przyjmowania reklamacji.</w:t>
      </w:r>
    </w:p>
    <w:p w:rsidR="002C19E3" w:rsidRDefault="002C19E3" w:rsidP="002C19E3">
      <w:pPr>
        <w:tabs>
          <w:tab w:val="left" w:pos="4860"/>
        </w:tabs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tabs>
          <w:tab w:val="left" w:pos="48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2C19E3" w:rsidRDefault="002C19E3" w:rsidP="002C19E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Przewidywana wartość towaru </w:t>
      </w:r>
      <w:r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wynikająca z oferty przetargowej Wykonawcy, która ma zostać dostarczona Zamawiającemu, wynosi .................................. zł     słownie:...................................................................... i może zostać obniżona stosownie do § 2 ust. 3</w:t>
      </w:r>
      <w:r w:rsidR="00FB35EE">
        <w:rPr>
          <w:sz w:val="22"/>
          <w:szCs w:val="22"/>
        </w:rPr>
        <w:t xml:space="preserve"> umowy</w:t>
      </w:r>
      <w:r>
        <w:rPr>
          <w:sz w:val="22"/>
          <w:szCs w:val="22"/>
        </w:rPr>
        <w:t>.</w:t>
      </w:r>
    </w:p>
    <w:p w:rsidR="002C19E3" w:rsidRDefault="002C19E3" w:rsidP="002C19E3">
      <w:pPr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za zrealizowane zamówienia realizowana </w:t>
      </w:r>
      <w:r w:rsidR="00FB35EE">
        <w:rPr>
          <w:sz w:val="22"/>
          <w:szCs w:val="22"/>
        </w:rPr>
        <w:t>będzie według cen jednostkowych</w:t>
      </w:r>
      <w:r>
        <w:rPr>
          <w:sz w:val="22"/>
          <w:szCs w:val="22"/>
        </w:rPr>
        <w:t xml:space="preserve">, podanych w formularzu cenowym do niniejszej umowy, przelewem bankowym na rachunek Wykonawcy, w ciągu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 xml:space="preserve"> od daty dostarczenia Zamawiającemu faktury.</w:t>
      </w:r>
    </w:p>
    <w:p w:rsidR="002C19E3" w:rsidRPr="00E96ED1" w:rsidRDefault="002C19E3" w:rsidP="002C19E3">
      <w:pPr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Wykonawca zobowiązuje się do wystawiania osobnych faktur: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1) obejmujących asortyment z oferty przetargowej i niniejszej umowy,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2) na asortyment nie będących przedmiotem oferty przetargowej i niniejszej umowy. </w:t>
      </w:r>
    </w:p>
    <w:p w:rsidR="002C19E3" w:rsidRPr="00E96ED1" w:rsidRDefault="002C19E3" w:rsidP="002C19E3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  </w:t>
      </w:r>
      <w:r w:rsidRPr="00E96ED1">
        <w:rPr>
          <w:sz w:val="22"/>
          <w:szCs w:val="22"/>
        </w:rPr>
        <w:t xml:space="preserve">W jednej fakturze nie może być zafakturowany towar zakupiony na podstawie oferty 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 xml:space="preserve">przetargowej i towar zakupiony w trybie zamówienia z wolnej ręki czyli poza ofertą  </w:t>
      </w:r>
    </w:p>
    <w:p w:rsidR="002C19E3" w:rsidRPr="00E96ED1" w:rsidRDefault="002C19E3" w:rsidP="002C19E3">
      <w:pPr>
        <w:tabs>
          <w:tab w:val="left" w:pos="360"/>
        </w:tabs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>przetargową.</w:t>
      </w:r>
    </w:p>
    <w:p w:rsidR="002C19E3" w:rsidRPr="00E96ED1" w:rsidRDefault="002C19E3" w:rsidP="002C19E3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  </w:t>
      </w:r>
      <w:r w:rsidRPr="00E96ED1">
        <w:rPr>
          <w:sz w:val="22"/>
          <w:szCs w:val="22"/>
        </w:rPr>
        <w:t xml:space="preserve">Wykonawca zobowiązany jest do podawania numeru umowy na wystawianych fakturach    </w:t>
      </w:r>
    </w:p>
    <w:p w:rsidR="002C19E3" w:rsidRDefault="002C19E3" w:rsidP="002C19E3">
      <w:pPr>
        <w:ind w:left="720"/>
        <w:jc w:val="both"/>
        <w:rPr>
          <w:sz w:val="22"/>
          <w:szCs w:val="22"/>
        </w:rPr>
      </w:pPr>
      <w:r w:rsidRPr="00E96ED1">
        <w:rPr>
          <w:sz w:val="22"/>
          <w:szCs w:val="22"/>
        </w:rPr>
        <w:t>dotyczących dostarczanego asortymentu wymienionego w załączniku do umowy.</w:t>
      </w:r>
    </w:p>
    <w:p w:rsidR="002C19E3" w:rsidRDefault="002C19E3" w:rsidP="002C19E3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jest płatnikiem VAT-posiada </w:t>
      </w:r>
      <w:r>
        <w:rPr>
          <w:bCs/>
          <w:sz w:val="22"/>
          <w:szCs w:val="22"/>
        </w:rPr>
        <w:t>NIP 916–138-81-84</w:t>
      </w:r>
      <w:r>
        <w:rPr>
          <w:sz w:val="22"/>
          <w:szCs w:val="22"/>
        </w:rPr>
        <w:t xml:space="preserve"> i upoważnia Wykonawcę do wystawiania faktury VAT bez podpisu.</w:t>
      </w:r>
    </w:p>
    <w:p w:rsidR="002C19E3" w:rsidRDefault="002C19E3" w:rsidP="002C19E3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2C19E3" w:rsidRDefault="002C19E3" w:rsidP="002C19E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ustalają, że ceny jednostkowe</w:t>
      </w:r>
      <w:r w:rsidR="00412E1D">
        <w:rPr>
          <w:sz w:val="22"/>
          <w:szCs w:val="22"/>
        </w:rPr>
        <w:t xml:space="preserve"> netto</w:t>
      </w:r>
      <w:r>
        <w:rPr>
          <w:sz w:val="22"/>
          <w:szCs w:val="22"/>
        </w:rPr>
        <w:t xml:space="preserve"> wyszczególnione w załączniku  do niniejszej umowy pozostaną niezmienione przez cały okres trwania umowy, z zastrzeżeniem § 9 ust. 1 Umowy.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2C19E3" w:rsidRDefault="002C19E3" w:rsidP="002C19E3">
      <w:pPr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umowną w wysokości: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1 % wartości nie zrealizowanej części dostawy, za każdy dzień opóźnienia w realizacji dostawy;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1 % wartości dostawy towarów wadliwych, za każdy dzień opóźnienia w dostawie przedmiotu umowy wolnego od wad, liczony od dnia, w którym Wykonawca </w:t>
      </w:r>
      <w:r>
        <w:rPr>
          <w:sz w:val="22"/>
          <w:szCs w:val="22"/>
        </w:rPr>
        <w:lastRenderedPageBreak/>
        <w:t>zobowiązany był do dostarczenia towarów wolnych od wad w miejsce wadliwych, zgodnie z § 4 ust. 4 i 5 umowy,</w:t>
      </w:r>
    </w:p>
    <w:p w:rsidR="002C19E3" w:rsidRDefault="002C19E3" w:rsidP="002C19E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10% wartości</w:t>
      </w:r>
      <w:r w:rsidR="00845E4D">
        <w:rPr>
          <w:sz w:val="22"/>
          <w:szCs w:val="22"/>
        </w:rPr>
        <w:t xml:space="preserve"> brutto umowy</w:t>
      </w:r>
      <w:r>
        <w:rPr>
          <w:sz w:val="22"/>
          <w:szCs w:val="22"/>
        </w:rPr>
        <w:t xml:space="preserve">  - w razie odstąpienia przez Zamawiającego od Umowy z przyczyn leżących po stronie Wykonawcy, w szczególności w przypadku:</w:t>
      </w:r>
    </w:p>
    <w:p w:rsidR="002C19E3" w:rsidRDefault="002C19E3" w:rsidP="002C19E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3-krotnego niezrealizowania w terminie zamówienia,</w:t>
      </w:r>
    </w:p>
    <w:p w:rsidR="002C19E3" w:rsidRDefault="002C19E3" w:rsidP="002C19E3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3-krotnego dostarczenia wadliwego przedmiotu zamówienia.</w:t>
      </w:r>
    </w:p>
    <w:p w:rsidR="002C19E3" w:rsidRDefault="002C19E3" w:rsidP="002C19E3">
      <w:pPr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10% wartości </w:t>
      </w:r>
      <w:r w:rsidR="00845E4D">
        <w:rPr>
          <w:sz w:val="22"/>
          <w:szCs w:val="22"/>
        </w:rPr>
        <w:t xml:space="preserve">brutt </w:t>
      </w:r>
      <w:r>
        <w:rPr>
          <w:sz w:val="22"/>
          <w:szCs w:val="22"/>
        </w:rPr>
        <w:t>umow</w:t>
      </w:r>
      <w:r w:rsidR="00845E4D">
        <w:rPr>
          <w:sz w:val="22"/>
          <w:szCs w:val="22"/>
        </w:rPr>
        <w:t>y</w:t>
      </w:r>
      <w:r>
        <w:rPr>
          <w:sz w:val="22"/>
          <w:szCs w:val="22"/>
        </w:rPr>
        <w:t xml:space="preserve">  - w razie odstąpienia przez Wykonawcę z przyczyn nie leżących po stronie Zamawiającego.</w:t>
      </w:r>
    </w:p>
    <w:p w:rsidR="002C19E3" w:rsidRDefault="002C19E3" w:rsidP="002C19E3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opóźnienia w dostarczeniu towaru Zamawiający może wyznaczyć Wykonawcy dodatkowy termin na wykonanie przedmiotu zamówienia, zachowując prawo do żądania zapłaty kary umownej.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W razie opóźnienia Wykonawcy w dostarczeniu towaru Zamawiający może, zachowując prawo do żądania zapłaty kary umownej, zakupić ten towar od innego dostawcy na koszt i ryzyko Wykonawcy.</w:t>
      </w:r>
    </w:p>
    <w:p w:rsidR="002C19E3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upoważnia Zamawiającego do potrącenia naliczonych kar umownych oraz kosztu zakupu towaru, w przypadku określonym w ust. 3, z należnego</w:t>
      </w:r>
      <w:r w:rsidR="00845E4D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wynagrodzenia.</w:t>
      </w:r>
    </w:p>
    <w:p w:rsidR="002C19E3" w:rsidRPr="00845E4D" w:rsidRDefault="002C19E3" w:rsidP="002C19E3">
      <w:pPr>
        <w:numPr>
          <w:ilvl w:val="0"/>
          <w:numId w:val="9"/>
        </w:numPr>
        <w:tabs>
          <w:tab w:val="right" w:pos="5982"/>
        </w:tabs>
        <w:jc w:val="both"/>
        <w:rPr>
          <w:b/>
          <w:bCs/>
          <w:sz w:val="22"/>
          <w:szCs w:val="22"/>
        </w:rPr>
      </w:pPr>
      <w:r w:rsidRPr="00845E4D">
        <w:rPr>
          <w:sz w:val="22"/>
          <w:szCs w:val="22"/>
        </w:rPr>
        <w:t>Zamawiający może dochodzić odszkodowania przewyższającego wysokość zastrzeżonych kar umownych.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razie zaistnienia istotnej zmiany okoliczności powodującej stan, w którym wykonanie umowy nie będzie leżało w interesie publicznym – a zmiany tej nie można było przewidzieć w chwili zawarcia umowy – Zamawiający może odstąpić od umowy w terminie 30 dni od powzięcia wiadomości o tych okolicznościach. 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może odstąpić od niniejszej umowy bez wyznaczenia dodatkowego terminu, jeżeli Wykonawca nie wykonuje przedmiotu umowy lub przedmiot umowy wykonuje w sposób wadliwy lub sprzeczny z Umową. W takich przypadkach oświadczenie w przedmiocie odstąpienia od umowy Zamawiający ma prawo złożyć w terminie 30 dni od zaistnienia wskazanej przyczyny.</w:t>
      </w:r>
    </w:p>
    <w:p w:rsidR="002C19E3" w:rsidRDefault="002C19E3" w:rsidP="002C19E3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rozwiązana w każdej chwili za porozumieniem Stron. 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:rsidR="002C19E3" w:rsidRDefault="002C19E3" w:rsidP="002C19E3">
      <w:pPr>
        <w:pStyle w:val="Tekstpodstawowy31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zmiany niniejszej umowy w następującym zakresie:</w:t>
      </w:r>
    </w:p>
    <w:p w:rsidR="002C19E3" w:rsidRDefault="002C19E3" w:rsidP="002C19E3">
      <w:pPr>
        <w:numPr>
          <w:ilvl w:val="0"/>
          <w:numId w:val="12"/>
        </w:numPr>
        <w:tabs>
          <w:tab w:val="left" w:pos="794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terminu realizacji umowy</w:t>
      </w:r>
      <w:r>
        <w:rPr>
          <w:bCs/>
          <w:sz w:val="22"/>
          <w:szCs w:val="22"/>
        </w:rPr>
        <w:t xml:space="preserve"> -  w przypadku wystąpienia okoliczności niezależnych od Stron tj. działanie siły wyższej, wprowadzenie stanu wyjątkowego itp. lub w razie niewykorzystania przez Zamawiającego wartości brutto umowy w terminie wskazanym w § 2 ust. 1 umowy;</w:t>
      </w:r>
    </w:p>
    <w:p w:rsidR="002C19E3" w:rsidRDefault="002C19E3" w:rsidP="002C19E3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Cs/>
          <w:sz w:val="22"/>
          <w:szCs w:val="22"/>
          <w:u w:val="single"/>
        </w:rPr>
        <w:t>przedmiotu umowy</w:t>
      </w:r>
      <w:r>
        <w:rPr>
          <w:bCs/>
          <w:sz w:val="22"/>
          <w:szCs w:val="22"/>
        </w:rPr>
        <w:t xml:space="preserve"> – w przypadku wycofania produktów (towarów) objętych zamówieniem z rynku, zmiany obowiązujących przepisów dopuszczających  produkcji dany</w:t>
      </w:r>
      <w:r w:rsidR="00891D1A">
        <w:rPr>
          <w:bCs/>
          <w:sz w:val="22"/>
          <w:szCs w:val="22"/>
        </w:rPr>
        <w:t xml:space="preserve">ch </w:t>
      </w:r>
      <w:r>
        <w:rPr>
          <w:bCs/>
          <w:sz w:val="22"/>
          <w:szCs w:val="22"/>
        </w:rPr>
        <w:t xml:space="preserve"> produkt</w:t>
      </w:r>
      <w:r w:rsidR="00891D1A">
        <w:rPr>
          <w:bCs/>
          <w:sz w:val="22"/>
          <w:szCs w:val="22"/>
        </w:rPr>
        <w:t xml:space="preserve">ów </w:t>
      </w:r>
      <w:r>
        <w:rPr>
          <w:bCs/>
          <w:sz w:val="22"/>
          <w:szCs w:val="22"/>
        </w:rPr>
        <w:t xml:space="preserve"> (towar</w:t>
      </w:r>
      <w:r w:rsidR="00891D1A">
        <w:rPr>
          <w:bCs/>
          <w:sz w:val="22"/>
          <w:szCs w:val="22"/>
        </w:rPr>
        <w:t>ów</w:t>
      </w:r>
      <w:r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>braku dostaw tych produktów (towarów), braku produkcji lub tymczasowego jej wstrzymania. W takim przypadku Wykonawca przedstawi Zamawiającemu ofertę produktu równoważnego pod względem składu, właściwości fizyko-chemicznych, parametrów, na co Zamawiający musi Wykonawcy wyrazić zgodę na piśmie.</w:t>
      </w:r>
    </w:p>
    <w:p w:rsidR="002C19E3" w:rsidRDefault="002C19E3" w:rsidP="002C19E3">
      <w:pPr>
        <w:numPr>
          <w:ilvl w:val="0"/>
          <w:numId w:val="12"/>
        </w:numPr>
        <w:tabs>
          <w:tab w:val="left" w:pos="794"/>
        </w:tabs>
        <w:overflowPunct w:val="0"/>
        <w:autoSpaceDE w:val="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wynagrodzenia Wykonawcy- w przypadku</w:t>
      </w:r>
      <w:r>
        <w:rPr>
          <w:bCs/>
          <w:sz w:val="22"/>
          <w:szCs w:val="22"/>
        </w:rPr>
        <w:t>:</w:t>
      </w:r>
    </w:p>
    <w:p w:rsidR="002C19E3" w:rsidRDefault="002C19E3" w:rsidP="002C19E3">
      <w:pPr>
        <w:numPr>
          <w:ilvl w:val="0"/>
          <w:numId w:val="13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zmiany stawki podatku VAT - Strony dokonają odpowiedniej zmiany</w:t>
      </w:r>
      <w:r w:rsidR="00891D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wynagrodzenia umownego za tę część zamówienia, która w dniu zmiany stawki podatku VAT nie została jeszcze zrealizowana,</w:t>
      </w:r>
    </w:p>
    <w:p w:rsidR="002C19E3" w:rsidRDefault="002C19E3" w:rsidP="002C19E3">
      <w:pPr>
        <w:numPr>
          <w:ilvl w:val="0"/>
          <w:numId w:val="14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>danych Wykonawcy</w:t>
      </w:r>
      <w:r w:rsidR="00891D1A">
        <w:rPr>
          <w:sz w:val="22"/>
          <w:szCs w:val="22"/>
          <w:u w:val="single"/>
        </w:rPr>
        <w:t xml:space="preserve"> lub Zamawiającego</w:t>
      </w:r>
      <w:r>
        <w:rPr>
          <w:sz w:val="22"/>
          <w:szCs w:val="22"/>
        </w:rPr>
        <w:t xml:space="preserve"> tj. adres, siedziba, forma prawna działalności;</w:t>
      </w:r>
    </w:p>
    <w:p w:rsidR="002C19E3" w:rsidRDefault="002C19E3" w:rsidP="002C19E3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nieistotnych postanowień umowy </w:t>
      </w:r>
      <w:r>
        <w:rPr>
          <w:sz w:val="22"/>
          <w:szCs w:val="22"/>
        </w:rPr>
        <w:t xml:space="preserve">tj. nie odnoszących się do kwestii, które podlegały ocenie podczas wyboru Wykonawcy i takich, które, gdyby były znane w momencie wszczęcia procedury mającej na celu wybór Wykonawcy, nie miałyby wpływu na udział większej ilości podmiotów zainteresowanych tą procedurą, których zmiany nie dało się przewidzieć w chwili zawarcia umowy i mających charakter zmian nieistotnych. </w:t>
      </w:r>
    </w:p>
    <w:p w:rsidR="002C19E3" w:rsidRDefault="002C19E3" w:rsidP="002C19E3">
      <w:pPr>
        <w:numPr>
          <w:ilvl w:val="0"/>
          <w:numId w:val="11"/>
        </w:numPr>
        <w:tabs>
          <w:tab w:val="left" w:pos="794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Strony zgodnie ustalają, że obniżki cenowe i czasowe promocje stosowane przez Wykonawcę nie będą stanowiły zmiany niniejszej umowy.</w:t>
      </w:r>
    </w:p>
    <w:p w:rsidR="002C19E3" w:rsidRDefault="002C19E3" w:rsidP="002C19E3">
      <w:pPr>
        <w:numPr>
          <w:ilvl w:val="0"/>
          <w:numId w:val="11"/>
        </w:numPr>
        <w:tabs>
          <w:tab w:val="left" w:pos="72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Zmiany umowy wymagają zachowania formy pisemnej, pod rygorem nieważności w postaci aneksu do niniejszej umowy.</w:t>
      </w:r>
    </w:p>
    <w:p w:rsidR="002C19E3" w:rsidRDefault="002C19E3" w:rsidP="002C19E3">
      <w:pPr>
        <w:ind w:left="360"/>
        <w:jc w:val="both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</w:t>
      </w:r>
    </w:p>
    <w:p w:rsidR="002C19E3" w:rsidRDefault="002C19E3" w:rsidP="002C19E3">
      <w:pPr>
        <w:pStyle w:val="Tekstpodstawowy31"/>
        <w:numPr>
          <w:ilvl w:val="0"/>
          <w:numId w:val="15"/>
        </w:numPr>
        <w:tabs>
          <w:tab w:val="left" w:pos="1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 unormowanych niniejszą umową mają zastosowanie przepisy ustawy Prawo zamówień publicznych oraz  Kodeksu cywilnego. </w:t>
      </w:r>
    </w:p>
    <w:p w:rsidR="002C19E3" w:rsidRDefault="002C19E3" w:rsidP="002C19E3">
      <w:pPr>
        <w:pStyle w:val="Tekstpodstawowy31"/>
        <w:numPr>
          <w:ilvl w:val="0"/>
          <w:numId w:val="15"/>
        </w:numPr>
        <w:tabs>
          <w:tab w:val="left" w:pos="1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na tle realizacji niniejszej umowy rozstrzygać będzie sąd powszechny właściwy miejscowo dla siedziby Zamawiającego.</w:t>
      </w: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</w:t>
      </w:r>
    </w:p>
    <w:p w:rsidR="00825871" w:rsidRPr="00891D1A" w:rsidRDefault="00825871" w:rsidP="00825871">
      <w:pPr>
        <w:rPr>
          <w:sz w:val="22"/>
          <w:szCs w:val="22"/>
        </w:rPr>
      </w:pPr>
      <w:r w:rsidRPr="00891D1A">
        <w:rPr>
          <w:sz w:val="22"/>
          <w:szCs w:val="22"/>
        </w:rPr>
        <w:t>Wykonawca zobowiązuje się do nieodsprzedawania (zbywania, cesji, itp.) bez zgody Zamawiającego wierzytelności wynikających z realizacji niniejszej umowy.</w:t>
      </w:r>
      <w:bookmarkStart w:id="0" w:name="_GoBack"/>
      <w:bookmarkEnd w:id="0"/>
    </w:p>
    <w:p w:rsidR="002C19E3" w:rsidRDefault="002C19E3" w:rsidP="00825871">
      <w:pPr>
        <w:rPr>
          <w:b/>
          <w:bCs/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 w:rsidR="002C19E3" w:rsidRDefault="002C19E3" w:rsidP="002C19E3">
      <w:pPr>
        <w:rPr>
          <w:sz w:val="22"/>
          <w:szCs w:val="22"/>
        </w:rPr>
      </w:pPr>
      <w:r>
        <w:rPr>
          <w:sz w:val="22"/>
          <w:szCs w:val="22"/>
        </w:rPr>
        <w:t>Umowa została zawarta w dwóch jednobrzmiących egzemplarzach, po jednym dla każdej ze Stron.</w:t>
      </w: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ind w:left="360"/>
        <w:rPr>
          <w:sz w:val="22"/>
          <w:szCs w:val="22"/>
        </w:rPr>
      </w:pPr>
    </w:p>
    <w:p w:rsidR="002C19E3" w:rsidRDefault="002C19E3" w:rsidP="002C19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2C19E3" w:rsidRDefault="002C19E3" w:rsidP="002C19E3">
      <w:pPr>
        <w:tabs>
          <w:tab w:val="left" w:pos="426"/>
          <w:tab w:val="right" w:pos="889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Integralną część niniejszej Umowy stanowią:</w:t>
      </w:r>
    </w:p>
    <w:p w:rsidR="002C19E3" w:rsidRDefault="002C19E3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Specyfikacja istotnych warunków zamówienia,</w:t>
      </w:r>
    </w:p>
    <w:p w:rsidR="002C19E3" w:rsidRDefault="00825871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C19E3">
        <w:rPr>
          <w:sz w:val="22"/>
          <w:szCs w:val="22"/>
        </w:rPr>
        <w:t>ferta Wykonawcy,</w:t>
      </w:r>
    </w:p>
    <w:p w:rsidR="002C19E3" w:rsidRDefault="00825871" w:rsidP="002C19E3">
      <w:pPr>
        <w:numPr>
          <w:ilvl w:val="1"/>
          <w:numId w:val="2"/>
        </w:numPr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C19E3">
        <w:rPr>
          <w:sz w:val="22"/>
          <w:szCs w:val="22"/>
        </w:rPr>
        <w:t>ormularz</w:t>
      </w:r>
      <w:r>
        <w:rPr>
          <w:sz w:val="22"/>
          <w:szCs w:val="22"/>
        </w:rPr>
        <w:t>e cenowe</w:t>
      </w:r>
      <w:r w:rsidR="002C19E3">
        <w:rPr>
          <w:sz w:val="22"/>
          <w:szCs w:val="22"/>
        </w:rPr>
        <w:t xml:space="preserve"> Wykonawcy</w:t>
      </w:r>
    </w:p>
    <w:p w:rsidR="002C19E3" w:rsidRDefault="002C19E3" w:rsidP="002C19E3">
      <w:pPr>
        <w:jc w:val="both"/>
        <w:rPr>
          <w:i/>
          <w:sz w:val="22"/>
          <w:szCs w:val="22"/>
        </w:rPr>
      </w:pPr>
    </w:p>
    <w:p w:rsidR="002C19E3" w:rsidRDefault="002C19E3" w:rsidP="002C19E3">
      <w:pPr>
        <w:rPr>
          <w:sz w:val="22"/>
          <w:szCs w:val="22"/>
        </w:rPr>
      </w:pPr>
    </w:p>
    <w:p w:rsidR="002C19E3" w:rsidRDefault="002C19E3" w:rsidP="002C19E3">
      <w:r>
        <w:rPr>
          <w:b/>
          <w:sz w:val="22"/>
          <w:szCs w:val="22"/>
        </w:rPr>
        <w:t xml:space="preserve">              Zamawiający:                                                                              Wykonawca:</w:t>
      </w:r>
    </w:p>
    <w:p w:rsidR="00597A63" w:rsidRDefault="00597A63"/>
    <w:sectPr w:rsidR="00597A63" w:rsidSect="002A20E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80" w:rsidRDefault="008F7480">
      <w:r>
        <w:separator/>
      </w:r>
    </w:p>
  </w:endnote>
  <w:endnote w:type="continuationSeparator" w:id="0">
    <w:p w:rsidR="008F7480" w:rsidRDefault="008F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L Bangkok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FE" w:rsidRDefault="002C19E3" w:rsidP="009F5D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966" w:rsidRDefault="008F7480" w:rsidP="004035F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73493"/>
      <w:docPartObj>
        <w:docPartGallery w:val="Page Numbers (Bottom of Page)"/>
        <w:docPartUnique/>
      </w:docPartObj>
    </w:sdtPr>
    <w:sdtEndPr/>
    <w:sdtContent>
      <w:p w:rsidR="002A20E0" w:rsidRDefault="002A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1A">
          <w:rPr>
            <w:noProof/>
          </w:rPr>
          <w:t>4</w:t>
        </w:r>
        <w:r>
          <w:fldChar w:fldCharType="end"/>
        </w:r>
      </w:p>
    </w:sdtContent>
  </w:sdt>
  <w:p w:rsidR="00097966" w:rsidRDefault="008F748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169222"/>
      <w:docPartObj>
        <w:docPartGallery w:val="Page Numbers (Bottom of Page)"/>
        <w:docPartUnique/>
      </w:docPartObj>
    </w:sdtPr>
    <w:sdtEndPr/>
    <w:sdtContent>
      <w:p w:rsidR="002A20E0" w:rsidRDefault="002A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966" w:rsidRDefault="008F74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80" w:rsidRDefault="008F7480">
      <w:r>
        <w:separator/>
      </w:r>
    </w:p>
  </w:footnote>
  <w:footnote w:type="continuationSeparator" w:id="0">
    <w:p w:rsidR="008F7480" w:rsidRDefault="008F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i w:val="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A"/>
    <w:multiLevelType w:val="multilevel"/>
    <w:tmpl w:val="0000002A"/>
    <w:name w:val="WW8Num4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34"/>
    <w:multiLevelType w:val="multilevel"/>
    <w:tmpl w:val="00000034"/>
    <w:name w:val="WW8Num52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4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4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4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4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4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78E0D6F"/>
    <w:multiLevelType w:val="multilevel"/>
    <w:tmpl w:val="2094428A"/>
    <w:name w:val="WW8Num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E934F64"/>
    <w:multiLevelType w:val="hybridMultilevel"/>
    <w:tmpl w:val="19EA951E"/>
    <w:lvl w:ilvl="0" w:tplc="2D38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E3"/>
    <w:rsid w:val="002A20E0"/>
    <w:rsid w:val="002C19E3"/>
    <w:rsid w:val="00311FAD"/>
    <w:rsid w:val="0032541B"/>
    <w:rsid w:val="00387B17"/>
    <w:rsid w:val="00412E1D"/>
    <w:rsid w:val="00482B89"/>
    <w:rsid w:val="00574202"/>
    <w:rsid w:val="00597A63"/>
    <w:rsid w:val="00794F36"/>
    <w:rsid w:val="00825871"/>
    <w:rsid w:val="00845E4D"/>
    <w:rsid w:val="00891D1A"/>
    <w:rsid w:val="008E72DA"/>
    <w:rsid w:val="008F7480"/>
    <w:rsid w:val="00936A6B"/>
    <w:rsid w:val="009D4F83"/>
    <w:rsid w:val="00B00FBA"/>
    <w:rsid w:val="00DE63A5"/>
    <w:rsid w:val="00E45468"/>
    <w:rsid w:val="00EC03AC"/>
    <w:rsid w:val="00EC74B8"/>
    <w:rsid w:val="00F459C5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3"/>
  </w:style>
  <w:style w:type="paragraph" w:styleId="Tekstpodstawowy">
    <w:name w:val="Body Text"/>
    <w:basedOn w:val="Normalny"/>
    <w:link w:val="TekstpodstawowyZnak"/>
    <w:rsid w:val="002C1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C19E3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basedOn w:val="Domylnaczcionkaakapitu"/>
    <w:link w:val="Nagwek"/>
    <w:rsid w:val="002C19E3"/>
    <w:rPr>
      <w:rFonts w:ascii="PL Bangkok" w:eastAsia="Times New Roman" w:hAnsi="PL Bangkok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19E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19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C19E3"/>
    <w:pPr>
      <w:overflowPunct w:val="0"/>
      <w:autoSpaceDE w:val="0"/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2C19E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C19E3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C19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9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3"/>
  </w:style>
  <w:style w:type="paragraph" w:styleId="Tekstpodstawowy">
    <w:name w:val="Body Text"/>
    <w:basedOn w:val="Normalny"/>
    <w:link w:val="TekstpodstawowyZnak"/>
    <w:rsid w:val="002C1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C19E3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basedOn w:val="Domylnaczcionkaakapitu"/>
    <w:link w:val="Nagwek"/>
    <w:rsid w:val="002C19E3"/>
    <w:rPr>
      <w:rFonts w:ascii="PL Bangkok" w:eastAsia="Times New Roman" w:hAnsi="PL Bangkok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19E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C19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C19E3"/>
    <w:pPr>
      <w:overflowPunct w:val="0"/>
      <w:autoSpaceDE w:val="0"/>
      <w:ind w:right="-35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2C19E3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2C19E3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C19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9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1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9</cp:revision>
  <cp:lastPrinted>2014-05-13T10:28:00Z</cp:lastPrinted>
  <dcterms:created xsi:type="dcterms:W3CDTF">2015-07-28T09:29:00Z</dcterms:created>
  <dcterms:modified xsi:type="dcterms:W3CDTF">2015-07-28T10:06:00Z</dcterms:modified>
</cp:coreProperties>
</file>