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5C" w:rsidRPr="001101EC" w:rsidRDefault="000F015C" w:rsidP="00ED637A">
      <w:pPr>
        <w:suppressAutoHyphens w:val="0"/>
        <w:rPr>
          <w:rFonts w:ascii="Cambria" w:hAnsi="Cambria" w:cs="Cambria"/>
          <w:sz w:val="21"/>
          <w:szCs w:val="21"/>
          <w:lang w:eastAsia="pl-PL"/>
        </w:rPr>
      </w:pPr>
      <w:r w:rsidRPr="001101EC">
        <w:rPr>
          <w:rFonts w:ascii="Cambria" w:hAnsi="Cambria" w:cs="Cambria"/>
          <w:b/>
          <w:bCs/>
          <w:sz w:val="21"/>
          <w:szCs w:val="21"/>
        </w:rPr>
        <w:t xml:space="preserve">  </w:t>
      </w:r>
      <w:r w:rsidRPr="001101EC">
        <w:rPr>
          <w:rFonts w:ascii="Cambria" w:hAnsi="Cambria" w:cs="Cambria"/>
          <w:sz w:val="21"/>
          <w:szCs w:val="21"/>
          <w:lang w:eastAsia="pl-PL"/>
        </w:rPr>
        <w:t>Postępowanie konkursowe Nr  MCM/WSM/K</w:t>
      </w:r>
      <w:r>
        <w:rPr>
          <w:rFonts w:ascii="Cambria" w:hAnsi="Cambria" w:cs="Cambria"/>
          <w:sz w:val="21"/>
          <w:szCs w:val="21"/>
          <w:lang w:eastAsia="pl-PL"/>
        </w:rPr>
        <w:t>11</w:t>
      </w:r>
      <w:r w:rsidRPr="001101EC">
        <w:rPr>
          <w:rFonts w:ascii="Cambria" w:hAnsi="Cambria" w:cs="Cambria"/>
          <w:sz w:val="21"/>
          <w:szCs w:val="21"/>
          <w:lang w:eastAsia="pl-PL"/>
        </w:rPr>
        <w:t>/2014.</w:t>
      </w:r>
    </w:p>
    <w:p w:rsidR="000F015C" w:rsidRDefault="000F015C" w:rsidP="00ED637A">
      <w:pPr>
        <w:jc w:val="center"/>
        <w:rPr>
          <w:rFonts w:ascii="Cambria" w:hAnsi="Cambria" w:cs="Cambria"/>
          <w:b/>
          <w:bCs/>
          <w:sz w:val="21"/>
          <w:szCs w:val="21"/>
        </w:rPr>
      </w:pPr>
    </w:p>
    <w:p w:rsidR="000F015C" w:rsidRPr="001101EC" w:rsidRDefault="000F015C" w:rsidP="00ED637A">
      <w:pPr>
        <w:jc w:val="center"/>
        <w:rPr>
          <w:rFonts w:ascii="Cambria" w:hAnsi="Cambria" w:cs="Cambria"/>
          <w:b/>
          <w:bCs/>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UMOWA</w:t>
      </w:r>
    </w:p>
    <w:p w:rsidR="000F015C" w:rsidRPr="001101EC" w:rsidRDefault="000F015C" w:rsidP="00ED637A">
      <w:pPr>
        <w:rPr>
          <w:rFonts w:ascii="Cambria" w:hAnsi="Cambria" w:cs="Cambria"/>
          <w:sz w:val="21"/>
          <w:szCs w:val="21"/>
        </w:rPr>
      </w:pPr>
    </w:p>
    <w:p w:rsidR="000F015C" w:rsidRPr="001101EC" w:rsidRDefault="000F015C" w:rsidP="00ED637A">
      <w:pPr>
        <w:rPr>
          <w:rFonts w:ascii="Cambria" w:hAnsi="Cambria" w:cs="Cambria"/>
          <w:sz w:val="21"/>
          <w:szCs w:val="21"/>
        </w:rPr>
      </w:pPr>
      <w:r w:rsidRPr="001101EC">
        <w:rPr>
          <w:rFonts w:ascii="Cambria" w:hAnsi="Cambria" w:cs="Cambria"/>
          <w:sz w:val="21"/>
          <w:szCs w:val="21"/>
        </w:rPr>
        <w:t xml:space="preserve">zawarta w Miliczu, w dniu </w:t>
      </w:r>
      <w:r>
        <w:rPr>
          <w:rFonts w:ascii="Cambria" w:hAnsi="Cambria" w:cs="Cambria"/>
          <w:sz w:val="21"/>
          <w:szCs w:val="21"/>
        </w:rPr>
        <w:t>28.02.2014</w:t>
      </w:r>
      <w:r w:rsidRPr="001101EC">
        <w:rPr>
          <w:rFonts w:ascii="Cambria" w:hAnsi="Cambria" w:cs="Cambria"/>
          <w:sz w:val="21"/>
          <w:szCs w:val="21"/>
        </w:rPr>
        <w:t xml:space="preserve"> roku , pomiędzy:</w:t>
      </w:r>
    </w:p>
    <w:p w:rsidR="000F015C" w:rsidRPr="001101EC" w:rsidRDefault="000F015C" w:rsidP="00ED637A">
      <w:pPr>
        <w:rPr>
          <w:rFonts w:ascii="Cambria" w:hAnsi="Cambria" w:cs="Cambria"/>
          <w:sz w:val="21"/>
          <w:szCs w:val="21"/>
        </w:rPr>
      </w:pPr>
    </w:p>
    <w:p w:rsidR="000F015C" w:rsidRPr="001101EC" w:rsidRDefault="000F015C" w:rsidP="00ED637A">
      <w:pPr>
        <w:jc w:val="both"/>
        <w:rPr>
          <w:rFonts w:ascii="Cambria" w:hAnsi="Cambria" w:cs="Cambria"/>
          <w:color w:val="000000"/>
          <w:sz w:val="21"/>
          <w:szCs w:val="21"/>
        </w:rPr>
      </w:pPr>
      <w:r w:rsidRPr="001101EC">
        <w:rPr>
          <w:rFonts w:ascii="Cambria" w:hAnsi="Cambria" w:cs="Cambria"/>
          <w:b/>
          <w:bCs/>
          <w:color w:val="000000"/>
          <w:sz w:val="21"/>
          <w:szCs w:val="21"/>
        </w:rPr>
        <w:t>Milickim Centrum Medycznym sp. z o.o.</w:t>
      </w:r>
      <w:r w:rsidRPr="001101EC">
        <w:rPr>
          <w:rFonts w:ascii="Cambria" w:hAnsi="Cambria" w:cs="Cambria"/>
          <w:color w:val="000000"/>
          <w:sz w:val="21"/>
          <w:szCs w:val="21"/>
        </w:rPr>
        <w:t xml:space="preserve">, 56-300 Milicz ul. Grzybowa 1, zarejestrowaną w rejestrze przedsiębiorców KRS prowadzonym przez Sąd Rejonowy dla Wrocławia – Fabrycznej we Wrocławiu pod numerem 0000367386, REGON  </w:t>
      </w:r>
      <w:r w:rsidRPr="001101EC">
        <w:rPr>
          <w:rStyle w:val="st"/>
          <w:rFonts w:ascii="Cambria" w:hAnsi="Cambria" w:cs="Cambria"/>
          <w:color w:val="000000"/>
          <w:sz w:val="21"/>
          <w:szCs w:val="21"/>
        </w:rPr>
        <w:t>021370427,</w:t>
      </w:r>
      <w:r w:rsidRPr="001101EC">
        <w:rPr>
          <w:rFonts w:ascii="Cambria" w:hAnsi="Cambria" w:cs="Cambria"/>
          <w:color w:val="000000"/>
          <w:sz w:val="21"/>
          <w:szCs w:val="21"/>
        </w:rPr>
        <w:t xml:space="preserve"> NIP  916-13-88-184, </w:t>
      </w:r>
    </w:p>
    <w:p w:rsidR="000F015C" w:rsidRPr="001101EC" w:rsidRDefault="000F015C" w:rsidP="00ED637A">
      <w:pPr>
        <w:jc w:val="both"/>
        <w:rPr>
          <w:rFonts w:ascii="Cambria" w:hAnsi="Cambria" w:cs="Cambria"/>
          <w:color w:val="000000"/>
          <w:sz w:val="21"/>
          <w:szCs w:val="21"/>
        </w:rPr>
      </w:pPr>
      <w:r w:rsidRPr="001101EC">
        <w:rPr>
          <w:rFonts w:ascii="Cambria" w:hAnsi="Cambria" w:cs="Cambria"/>
          <w:color w:val="000000"/>
          <w:sz w:val="21"/>
          <w:szCs w:val="21"/>
        </w:rPr>
        <w:t>reprezentowaną przez Prezesa Zarządu Spółki -</w:t>
      </w:r>
      <w:r w:rsidRPr="001101EC">
        <w:rPr>
          <w:rFonts w:ascii="Cambria" w:hAnsi="Cambria" w:cs="Cambria"/>
          <w:b/>
          <w:bCs/>
          <w:color w:val="000000"/>
          <w:sz w:val="21"/>
          <w:szCs w:val="21"/>
        </w:rPr>
        <w:t xml:space="preserve"> Macieja Biardzkiego</w:t>
      </w:r>
      <w:r w:rsidRPr="001101EC">
        <w:rPr>
          <w:rFonts w:ascii="Cambria" w:hAnsi="Cambria" w:cs="Cambria"/>
          <w:color w:val="000000"/>
          <w:sz w:val="21"/>
          <w:szCs w:val="21"/>
        </w:rPr>
        <w:t xml:space="preserve">, </w:t>
      </w:r>
    </w:p>
    <w:p w:rsidR="000F015C" w:rsidRDefault="000F015C" w:rsidP="00ED637A">
      <w:pPr>
        <w:jc w:val="both"/>
        <w:rPr>
          <w:rFonts w:ascii="Cambria" w:hAnsi="Cambria" w:cs="Cambria"/>
          <w:b/>
          <w:bCs/>
          <w:color w:val="000000"/>
          <w:sz w:val="21"/>
          <w:szCs w:val="21"/>
        </w:rPr>
      </w:pPr>
      <w:r w:rsidRPr="001101EC">
        <w:rPr>
          <w:rFonts w:ascii="Cambria" w:hAnsi="Cambria" w:cs="Cambria"/>
          <w:color w:val="000000"/>
          <w:sz w:val="21"/>
          <w:szCs w:val="21"/>
        </w:rPr>
        <w:t xml:space="preserve">zwaną w dalszej części umowy </w:t>
      </w:r>
      <w:r w:rsidRPr="001101EC">
        <w:rPr>
          <w:rFonts w:ascii="Cambria" w:hAnsi="Cambria" w:cs="Cambria"/>
          <w:b/>
          <w:bCs/>
          <w:color w:val="000000"/>
          <w:sz w:val="21"/>
          <w:szCs w:val="21"/>
        </w:rPr>
        <w:t>Udzielającym Zamówienia</w:t>
      </w:r>
    </w:p>
    <w:p w:rsidR="000F015C" w:rsidRPr="001101EC" w:rsidRDefault="000F015C" w:rsidP="00ED637A">
      <w:pPr>
        <w:jc w:val="both"/>
        <w:rPr>
          <w:rFonts w:ascii="Cambria" w:hAnsi="Cambria" w:cs="Cambria"/>
          <w:b/>
          <w:bCs/>
          <w:color w:val="000000"/>
          <w:sz w:val="21"/>
          <w:szCs w:val="21"/>
        </w:rPr>
      </w:pPr>
    </w:p>
    <w:p w:rsidR="000F015C" w:rsidRPr="001101EC" w:rsidRDefault="000F015C" w:rsidP="00ED637A">
      <w:pPr>
        <w:rPr>
          <w:rFonts w:ascii="Cambria" w:hAnsi="Cambria" w:cs="Cambria"/>
          <w:sz w:val="21"/>
          <w:szCs w:val="21"/>
        </w:rPr>
      </w:pPr>
      <w:r w:rsidRPr="001101EC">
        <w:rPr>
          <w:rFonts w:ascii="Cambria" w:hAnsi="Cambria" w:cs="Cambria"/>
          <w:sz w:val="21"/>
          <w:szCs w:val="21"/>
        </w:rPr>
        <w:t>a</w:t>
      </w:r>
    </w:p>
    <w:p w:rsidR="000F015C" w:rsidRPr="001101EC" w:rsidRDefault="000F015C" w:rsidP="00ED637A">
      <w:pPr>
        <w:jc w:val="both"/>
        <w:rPr>
          <w:rFonts w:ascii="Cambria" w:hAnsi="Cambria" w:cs="Cambria"/>
          <w:sz w:val="21"/>
          <w:szCs w:val="21"/>
        </w:rPr>
      </w:pPr>
      <w:r w:rsidRPr="00887E05">
        <w:rPr>
          <w:rFonts w:ascii="Cambria" w:hAnsi="Cambria" w:cs="Cambria"/>
          <w:sz w:val="21"/>
          <w:szCs w:val="21"/>
        </w:rPr>
        <w:t>………………………………</w:t>
      </w:r>
      <w:r w:rsidRPr="001101EC">
        <w:rPr>
          <w:rFonts w:ascii="Cambria" w:hAnsi="Cambria" w:cs="Cambria"/>
          <w:b/>
          <w:bCs/>
          <w:sz w:val="21"/>
          <w:szCs w:val="21"/>
        </w:rPr>
        <w:t xml:space="preserve"> </w:t>
      </w:r>
      <w:r w:rsidRPr="001101EC">
        <w:rPr>
          <w:rFonts w:ascii="Cambria" w:hAnsi="Cambria" w:cs="Cambria"/>
          <w:sz w:val="21"/>
          <w:szCs w:val="21"/>
        </w:rPr>
        <w:t>prowadząc</w:t>
      </w:r>
      <w:r>
        <w:rPr>
          <w:rFonts w:ascii="Cambria" w:hAnsi="Cambria" w:cs="Cambria"/>
          <w:sz w:val="21"/>
          <w:szCs w:val="21"/>
        </w:rPr>
        <w:t>ym</w:t>
      </w:r>
      <w:r w:rsidRPr="001101EC">
        <w:rPr>
          <w:rFonts w:ascii="Cambria" w:hAnsi="Cambria" w:cs="Cambria"/>
          <w:sz w:val="21"/>
          <w:szCs w:val="21"/>
        </w:rPr>
        <w:t xml:space="preserve"> działalność gospodarczą pod firmą </w:t>
      </w:r>
      <w:r>
        <w:rPr>
          <w:rFonts w:ascii="Cambria" w:hAnsi="Cambria" w:cs="Cambria"/>
          <w:b/>
          <w:bCs/>
          <w:sz w:val="21"/>
          <w:szCs w:val="21"/>
        </w:rPr>
        <w:t xml:space="preserve">PRAKTYKA LEKARSKA </w:t>
      </w:r>
      <w:r w:rsidRPr="00887E05">
        <w:rPr>
          <w:rFonts w:ascii="Cambria" w:hAnsi="Cambria" w:cs="Cambria"/>
          <w:sz w:val="21"/>
          <w:szCs w:val="21"/>
        </w:rPr>
        <w:t>……………………………</w:t>
      </w:r>
      <w:r w:rsidRPr="001101EC">
        <w:rPr>
          <w:rFonts w:ascii="Cambria" w:hAnsi="Cambria" w:cs="Cambria"/>
          <w:sz w:val="21"/>
          <w:szCs w:val="21"/>
        </w:rPr>
        <w:t xml:space="preserve"> zamieszkał</w:t>
      </w:r>
      <w:r>
        <w:rPr>
          <w:rFonts w:ascii="Cambria" w:hAnsi="Cambria" w:cs="Cambria"/>
          <w:sz w:val="21"/>
          <w:szCs w:val="21"/>
        </w:rPr>
        <w:t>ym</w:t>
      </w:r>
      <w:r w:rsidRPr="001101EC">
        <w:rPr>
          <w:rFonts w:ascii="Cambria" w:hAnsi="Cambria" w:cs="Cambria"/>
          <w:sz w:val="21"/>
          <w:szCs w:val="21"/>
        </w:rPr>
        <w:t xml:space="preserve"> w </w:t>
      </w:r>
      <w:r>
        <w:rPr>
          <w:rFonts w:ascii="Cambria" w:hAnsi="Cambria" w:cs="Cambria"/>
          <w:sz w:val="21"/>
          <w:szCs w:val="21"/>
        </w:rPr>
        <w:t>………………………………..</w:t>
      </w:r>
      <w:r w:rsidRPr="001101EC">
        <w:rPr>
          <w:rFonts w:ascii="Cambria" w:hAnsi="Cambria" w:cs="Cambria"/>
          <w:sz w:val="21"/>
          <w:szCs w:val="21"/>
        </w:rPr>
        <w:t>,</w:t>
      </w:r>
      <w:r>
        <w:rPr>
          <w:rFonts w:ascii="Cambria" w:hAnsi="Cambria" w:cs="Cambria"/>
          <w:sz w:val="21"/>
          <w:szCs w:val="21"/>
        </w:rPr>
        <w:t xml:space="preserve"> przy ul…………………….</w:t>
      </w:r>
      <w:r w:rsidRPr="001101EC">
        <w:rPr>
          <w:rFonts w:ascii="Cambria" w:hAnsi="Cambria" w:cs="Cambria"/>
          <w:sz w:val="21"/>
          <w:szCs w:val="21"/>
        </w:rPr>
        <w:t xml:space="preserve"> posiadającym prawo wykonywania zawodu nr </w:t>
      </w:r>
      <w:r>
        <w:rPr>
          <w:rFonts w:ascii="Cambria" w:hAnsi="Cambria" w:cs="Cambria"/>
          <w:sz w:val="21"/>
          <w:szCs w:val="21"/>
        </w:rPr>
        <w:t>………………</w:t>
      </w:r>
      <w:r w:rsidRPr="001101EC">
        <w:rPr>
          <w:rFonts w:ascii="Cambria" w:hAnsi="Cambria" w:cs="Cambria"/>
          <w:sz w:val="21"/>
          <w:szCs w:val="21"/>
        </w:rPr>
        <w:t xml:space="preserve"> wydane przez Okręgową Izbę Lekarską we Wrocławiu, oraz wpisaną do rejestru indywidualnych specjalistycznych praktyk lekarskich w Dolnośląskiej Izbie Lekarskiej w dziedzinie: </w:t>
      </w:r>
      <w:r>
        <w:rPr>
          <w:rFonts w:ascii="Cambria" w:hAnsi="Cambria" w:cs="Cambria"/>
          <w:sz w:val="21"/>
          <w:szCs w:val="21"/>
        </w:rPr>
        <w:t xml:space="preserve">…………………………..nr zezwolenia, </w:t>
      </w:r>
      <w:r w:rsidRPr="001101EC">
        <w:rPr>
          <w:rFonts w:ascii="Cambria" w:hAnsi="Cambria" w:cs="Cambria"/>
          <w:sz w:val="21"/>
          <w:szCs w:val="21"/>
        </w:rPr>
        <w:t xml:space="preserve">zwanym w dalszej części umowy </w:t>
      </w:r>
      <w:r w:rsidRPr="001101EC">
        <w:rPr>
          <w:rFonts w:ascii="Cambria" w:hAnsi="Cambria" w:cs="Cambria"/>
          <w:b/>
          <w:bCs/>
          <w:sz w:val="21"/>
          <w:szCs w:val="21"/>
        </w:rPr>
        <w:t>Przyjmującym Zamówienie</w:t>
      </w:r>
      <w:r w:rsidRPr="001101EC">
        <w:rPr>
          <w:rFonts w:ascii="Cambria" w:hAnsi="Cambria" w:cs="Cambria"/>
          <w:sz w:val="21"/>
          <w:szCs w:val="21"/>
        </w:rPr>
        <w:t>,</w:t>
      </w:r>
    </w:p>
    <w:p w:rsidR="000F015C" w:rsidRPr="001101EC" w:rsidRDefault="000F015C" w:rsidP="00ED637A">
      <w:pPr>
        <w:rPr>
          <w:rFonts w:ascii="Cambria" w:hAnsi="Cambria" w:cs="Cambria"/>
          <w:sz w:val="21"/>
          <w:szCs w:val="21"/>
        </w:rPr>
      </w:pPr>
    </w:p>
    <w:p w:rsidR="000F015C" w:rsidRPr="001101EC" w:rsidRDefault="000F015C" w:rsidP="00ED637A">
      <w:pPr>
        <w:rPr>
          <w:rFonts w:ascii="Cambria" w:hAnsi="Cambria" w:cs="Cambria"/>
          <w:sz w:val="21"/>
          <w:szCs w:val="21"/>
        </w:rPr>
      </w:pPr>
      <w:r w:rsidRPr="001101EC">
        <w:rPr>
          <w:rFonts w:ascii="Cambria" w:hAnsi="Cambria" w:cs="Cambria"/>
          <w:sz w:val="21"/>
          <w:szCs w:val="21"/>
        </w:rPr>
        <w:t>o następującej treści:</w:t>
      </w:r>
    </w:p>
    <w:p w:rsidR="000F015C" w:rsidRPr="001101EC" w:rsidRDefault="000F015C" w:rsidP="00ED637A">
      <w:pPr>
        <w:rPr>
          <w:rFonts w:ascii="Cambria" w:hAnsi="Cambria" w:cs="Cambria"/>
          <w:b/>
          <w:bCs/>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w:t>
      </w:r>
    </w:p>
    <w:p w:rsidR="000F015C" w:rsidRPr="001101EC" w:rsidRDefault="000F015C" w:rsidP="00ED637A">
      <w:pPr>
        <w:numPr>
          <w:ilvl w:val="0"/>
          <w:numId w:val="1"/>
        </w:numPr>
        <w:tabs>
          <w:tab w:val="left" w:pos="426"/>
        </w:tabs>
        <w:jc w:val="both"/>
        <w:rPr>
          <w:rFonts w:ascii="Cambria" w:hAnsi="Cambria" w:cs="Cambria"/>
          <w:sz w:val="21"/>
          <w:szCs w:val="21"/>
        </w:rPr>
      </w:pPr>
      <w:r w:rsidRPr="001101EC">
        <w:rPr>
          <w:rFonts w:ascii="Cambria" w:hAnsi="Cambria" w:cs="Cambria"/>
          <w:sz w:val="21"/>
          <w:szCs w:val="21"/>
        </w:rPr>
        <w:t xml:space="preserve">Niniejsza umowa została zawarta w związku z rozstrzygnięciem konkursu na wykonywanie świadczeń zdrowotnych, przeprowadzonego zgodnie z ustawą z dnia 15 kwietnia 2011 r. </w:t>
      </w:r>
      <w:r>
        <w:rPr>
          <w:rFonts w:ascii="Cambria" w:hAnsi="Cambria" w:cs="Cambria"/>
          <w:sz w:val="21"/>
          <w:szCs w:val="21"/>
        </w:rPr>
        <w:t xml:space="preserve">                      </w:t>
      </w:r>
      <w:r w:rsidRPr="001101EC">
        <w:rPr>
          <w:rFonts w:ascii="Cambria" w:hAnsi="Cambria" w:cs="Cambria"/>
          <w:sz w:val="21"/>
          <w:szCs w:val="21"/>
        </w:rPr>
        <w:t>o działalności leczniczej (tekst jednolity: Dz. U. z 2013, poz. 217 z późn zm.) oraz wyborem oferty Przyjmującego Zamówienie jako najkorzystniejszej dla Udzielającego Zamówienia.</w:t>
      </w:r>
    </w:p>
    <w:p w:rsidR="000F015C" w:rsidRPr="001101EC" w:rsidRDefault="000F015C" w:rsidP="00ED637A">
      <w:pPr>
        <w:numPr>
          <w:ilvl w:val="0"/>
          <w:numId w:val="1"/>
        </w:numPr>
        <w:tabs>
          <w:tab w:val="left" w:pos="426"/>
        </w:tabs>
        <w:jc w:val="both"/>
        <w:rPr>
          <w:rFonts w:ascii="Cambria" w:hAnsi="Cambria" w:cs="Cambria"/>
          <w:sz w:val="21"/>
          <w:szCs w:val="21"/>
        </w:rPr>
      </w:pPr>
      <w:r w:rsidRPr="001101EC">
        <w:rPr>
          <w:rFonts w:ascii="Cambria" w:hAnsi="Cambria" w:cs="Cambria"/>
          <w:sz w:val="21"/>
          <w:szCs w:val="21"/>
        </w:rPr>
        <w:t xml:space="preserve">Udzielający Zamówienia zleca a Przyjmujący Zamówienie przyjmuje do wykonywania świadczenia  zdrowotne i sprawowanie opieki lekarskiej w zakresie szczegółowo opisanym </w:t>
      </w:r>
      <w:r>
        <w:rPr>
          <w:rFonts w:ascii="Cambria" w:hAnsi="Cambria" w:cs="Cambria"/>
          <w:sz w:val="21"/>
          <w:szCs w:val="21"/>
        </w:rPr>
        <w:t xml:space="preserve">                 </w:t>
      </w:r>
      <w:r w:rsidRPr="001101EC">
        <w:rPr>
          <w:rFonts w:ascii="Cambria" w:hAnsi="Cambria" w:cs="Cambria"/>
          <w:sz w:val="21"/>
          <w:szCs w:val="21"/>
        </w:rPr>
        <w:t xml:space="preserve">w załączniku nr 2 do umowy nad wszystkimi pacjentami Udzielającego Zamówienie, bez względu na podmiot finansujący udzielane świadczenia zdrowotne. </w:t>
      </w:r>
    </w:p>
    <w:p w:rsidR="000F015C" w:rsidRPr="001101EC" w:rsidRDefault="000F015C" w:rsidP="00ED637A">
      <w:pPr>
        <w:numPr>
          <w:ilvl w:val="0"/>
          <w:numId w:val="1"/>
        </w:numPr>
        <w:tabs>
          <w:tab w:val="left" w:pos="426"/>
        </w:tabs>
        <w:jc w:val="both"/>
        <w:rPr>
          <w:rFonts w:ascii="Cambria" w:hAnsi="Cambria" w:cs="Cambria"/>
          <w:sz w:val="21"/>
          <w:szCs w:val="21"/>
        </w:rPr>
      </w:pPr>
      <w:r w:rsidRPr="001101EC">
        <w:rPr>
          <w:rFonts w:ascii="Cambria" w:hAnsi="Cambria" w:cs="Cambria"/>
          <w:sz w:val="21"/>
          <w:szCs w:val="21"/>
        </w:rPr>
        <w:t xml:space="preserve">Za wykonywanie świadczeń zdrowotnych uważa się świadczenia, o których mowa w art. 2 i 4 ustawy z dnia 5 grudnia 1996 r. o zawodzie lekarza i lekarza dentysty (tekst jednolity: Dz. U. </w:t>
      </w:r>
      <w:r>
        <w:rPr>
          <w:rFonts w:ascii="Cambria" w:hAnsi="Cambria" w:cs="Cambria"/>
          <w:sz w:val="21"/>
          <w:szCs w:val="21"/>
        </w:rPr>
        <w:t xml:space="preserve">                  </w:t>
      </w:r>
      <w:r w:rsidRPr="001101EC">
        <w:rPr>
          <w:rFonts w:ascii="Cambria" w:hAnsi="Cambria" w:cs="Cambria"/>
          <w:sz w:val="21"/>
          <w:szCs w:val="21"/>
        </w:rPr>
        <w:t>z 2011, Nr 277, poz. 1634 z późn. zm.).</w:t>
      </w:r>
    </w:p>
    <w:p w:rsidR="000F015C" w:rsidRPr="001101EC" w:rsidRDefault="000F015C" w:rsidP="00ED637A">
      <w:pPr>
        <w:numPr>
          <w:ilvl w:val="0"/>
          <w:numId w:val="1"/>
        </w:numPr>
        <w:tabs>
          <w:tab w:val="left" w:pos="426"/>
        </w:tabs>
        <w:jc w:val="both"/>
        <w:rPr>
          <w:rFonts w:ascii="Cambria" w:hAnsi="Cambria" w:cs="Cambria"/>
          <w:sz w:val="21"/>
          <w:szCs w:val="21"/>
        </w:rPr>
      </w:pPr>
      <w:r w:rsidRPr="001101EC">
        <w:rPr>
          <w:rFonts w:ascii="Cambria" w:hAnsi="Cambria" w:cs="Cambria"/>
          <w:sz w:val="21"/>
          <w:szCs w:val="21"/>
        </w:rPr>
        <w:t>Przyjmujący Zamówienie zobowiązuje się do wykonywania usług osobiście, w ramach prowadzonej przez siebie</w:t>
      </w:r>
      <w:r>
        <w:rPr>
          <w:rFonts w:ascii="Cambria" w:hAnsi="Cambria" w:cs="Cambria"/>
          <w:sz w:val="21"/>
          <w:szCs w:val="21"/>
        </w:rPr>
        <w:t xml:space="preserve"> </w:t>
      </w:r>
      <w:r>
        <w:rPr>
          <w:rFonts w:ascii="Cambria" w:hAnsi="Cambria" w:cs="Cambria"/>
          <w:sz w:val="22"/>
          <w:szCs w:val="22"/>
        </w:rPr>
        <w:t xml:space="preserve">działalności gospodarczej </w:t>
      </w:r>
      <w:r w:rsidRPr="00F53398">
        <w:rPr>
          <w:rFonts w:ascii="Cambria" w:hAnsi="Cambria" w:cs="Cambria"/>
          <w:sz w:val="22"/>
          <w:szCs w:val="22"/>
        </w:rPr>
        <w:t>pod firmą</w:t>
      </w:r>
      <w:r>
        <w:rPr>
          <w:rFonts w:ascii="Cambria" w:hAnsi="Cambria" w:cs="Cambria"/>
          <w:sz w:val="22"/>
          <w:szCs w:val="22"/>
        </w:rPr>
        <w:t>:</w:t>
      </w:r>
      <w:r w:rsidRPr="001101EC">
        <w:rPr>
          <w:rFonts w:ascii="Cambria" w:hAnsi="Cambria" w:cs="Cambria"/>
          <w:sz w:val="21"/>
          <w:szCs w:val="21"/>
        </w:rPr>
        <w:t xml:space="preserve"> </w:t>
      </w:r>
      <w:r>
        <w:rPr>
          <w:rFonts w:ascii="Cambria" w:hAnsi="Cambria" w:cs="Cambria"/>
          <w:b/>
          <w:bCs/>
          <w:sz w:val="21"/>
          <w:szCs w:val="21"/>
        </w:rPr>
        <w:t xml:space="preserve">……………………………. </w:t>
      </w:r>
      <w:r w:rsidRPr="00190D58">
        <w:rPr>
          <w:rFonts w:ascii="Cambria" w:hAnsi="Cambria" w:cs="Cambria"/>
          <w:sz w:val="22"/>
          <w:szCs w:val="22"/>
        </w:rPr>
        <w:t>indywidualnych specjalistycznych</w:t>
      </w:r>
      <w:r>
        <w:rPr>
          <w:rFonts w:ascii="Cambria" w:hAnsi="Cambria" w:cs="Cambria"/>
          <w:b/>
          <w:bCs/>
          <w:sz w:val="22"/>
          <w:szCs w:val="22"/>
        </w:rPr>
        <w:t xml:space="preserve"> </w:t>
      </w:r>
      <w:r w:rsidRPr="00F53398">
        <w:rPr>
          <w:rFonts w:ascii="Cambria" w:hAnsi="Cambria" w:cs="Cambria"/>
          <w:sz w:val="22"/>
          <w:szCs w:val="22"/>
        </w:rPr>
        <w:t>praktyk lekarski</w:t>
      </w:r>
      <w:r>
        <w:rPr>
          <w:rFonts w:ascii="Cambria" w:hAnsi="Cambria" w:cs="Cambria"/>
          <w:sz w:val="22"/>
          <w:szCs w:val="22"/>
        </w:rPr>
        <w:t>ch</w:t>
      </w:r>
      <w:r w:rsidRPr="001101EC">
        <w:rPr>
          <w:rFonts w:ascii="Cambria" w:hAnsi="Cambria" w:cs="Cambria"/>
          <w:sz w:val="21"/>
          <w:szCs w:val="21"/>
        </w:rPr>
        <w:t xml:space="preserve"> lub poprzez osoby imiennie przez niego wskazane, po</w:t>
      </w:r>
      <w:r>
        <w:rPr>
          <w:rFonts w:ascii="Cambria" w:hAnsi="Cambria" w:cs="Cambria"/>
          <w:sz w:val="21"/>
          <w:szCs w:val="21"/>
        </w:rPr>
        <w:t xml:space="preserve">siadające wymagane kwalifikacje </w:t>
      </w:r>
      <w:r w:rsidRPr="001101EC">
        <w:rPr>
          <w:rFonts w:ascii="Cambria" w:hAnsi="Cambria" w:cs="Cambria"/>
          <w:sz w:val="21"/>
          <w:szCs w:val="21"/>
        </w:rPr>
        <w:t xml:space="preserve">i każdorazowo uzgodnione z Udzielającym Zamówienia. </w:t>
      </w:r>
    </w:p>
    <w:p w:rsidR="000F015C" w:rsidRPr="001101EC" w:rsidRDefault="000F015C" w:rsidP="00ED637A">
      <w:pPr>
        <w:numPr>
          <w:ilvl w:val="0"/>
          <w:numId w:val="1"/>
        </w:numPr>
        <w:tabs>
          <w:tab w:val="left" w:pos="426"/>
        </w:tabs>
        <w:jc w:val="both"/>
        <w:rPr>
          <w:rFonts w:ascii="Cambria" w:hAnsi="Cambria" w:cs="Cambria"/>
          <w:sz w:val="21"/>
          <w:szCs w:val="21"/>
        </w:rPr>
      </w:pPr>
      <w:r w:rsidRPr="001101EC">
        <w:rPr>
          <w:rFonts w:ascii="Cambria" w:hAnsi="Cambria" w:cs="Cambria"/>
          <w:sz w:val="21"/>
          <w:szCs w:val="21"/>
        </w:rPr>
        <w:t>Świadczenia zdrowotne wykonywane są w siedzibie Udzielającego Zamówienia, na oddziałach lub w komórkach organizacyjnych szczegółowo wymienionych w załączniku nr 1</w:t>
      </w:r>
      <w:r>
        <w:rPr>
          <w:rFonts w:ascii="Cambria" w:hAnsi="Cambria" w:cs="Cambria"/>
          <w:sz w:val="21"/>
          <w:szCs w:val="21"/>
        </w:rPr>
        <w:t xml:space="preserve"> do umowy</w:t>
      </w:r>
      <w:r w:rsidRPr="001101EC">
        <w:rPr>
          <w:rFonts w:ascii="Cambria" w:hAnsi="Cambria" w:cs="Cambria"/>
          <w:sz w:val="21"/>
          <w:szCs w:val="21"/>
        </w:rPr>
        <w:t>, w</w:t>
      </w:r>
      <w:r>
        <w:rPr>
          <w:rFonts w:ascii="Cambria" w:hAnsi="Cambria" w:cs="Cambria"/>
          <w:sz w:val="21"/>
          <w:szCs w:val="21"/>
        </w:rPr>
        <w:t> </w:t>
      </w:r>
      <w:r w:rsidRPr="001101EC">
        <w:rPr>
          <w:rFonts w:ascii="Cambria" w:hAnsi="Cambria" w:cs="Cambria"/>
          <w:sz w:val="21"/>
          <w:szCs w:val="21"/>
        </w:rPr>
        <w:t>dni wyszczególnione w miesięcznym harmonogramie, o którym mowa w § 8 ust. 1, przekazywanym Przyjmującemu Zamówienie przez Udzielającego Zamówienia najpóźniej do 28 dnia miesiąca poprzedzającego miesiąc, którego dotyczy harmonogram.</w:t>
      </w:r>
    </w:p>
    <w:p w:rsidR="000F015C" w:rsidRPr="001101EC" w:rsidRDefault="000F015C" w:rsidP="00ED637A">
      <w:pPr>
        <w:numPr>
          <w:ilvl w:val="0"/>
          <w:numId w:val="1"/>
        </w:numPr>
        <w:tabs>
          <w:tab w:val="left" w:pos="426"/>
        </w:tabs>
        <w:jc w:val="both"/>
        <w:rPr>
          <w:rFonts w:ascii="Cambria" w:hAnsi="Cambria" w:cs="Cambria"/>
          <w:sz w:val="21"/>
          <w:szCs w:val="21"/>
        </w:rPr>
      </w:pPr>
      <w:r w:rsidRPr="001101EC">
        <w:rPr>
          <w:rFonts w:ascii="Cambria" w:hAnsi="Cambria" w:cs="Cambria"/>
          <w:sz w:val="21"/>
          <w:szCs w:val="21"/>
        </w:rPr>
        <w:t>Przyjmujący Zamówienie podda się w każdym czasie kontroli Narodowego Funduszu Zdrowia albo Udzielającego Zamówienie w zakresie przebiegu i jakości wykonywania świadczeń zdrowotnych.</w:t>
      </w:r>
    </w:p>
    <w:p w:rsidR="000F015C" w:rsidRPr="001101EC" w:rsidRDefault="000F015C" w:rsidP="00ED637A">
      <w:pPr>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2.</w:t>
      </w:r>
    </w:p>
    <w:p w:rsidR="000F015C" w:rsidRPr="001101EC" w:rsidRDefault="000F015C" w:rsidP="00ED637A">
      <w:pPr>
        <w:numPr>
          <w:ilvl w:val="0"/>
          <w:numId w:val="2"/>
        </w:numPr>
        <w:tabs>
          <w:tab w:val="left" w:pos="426"/>
        </w:tabs>
        <w:jc w:val="both"/>
        <w:rPr>
          <w:rFonts w:ascii="Cambria" w:hAnsi="Cambria" w:cs="Cambria"/>
          <w:sz w:val="21"/>
          <w:szCs w:val="21"/>
        </w:rPr>
      </w:pPr>
      <w:r w:rsidRPr="001101EC">
        <w:rPr>
          <w:rFonts w:ascii="Cambria" w:hAnsi="Cambria" w:cs="Cambria"/>
          <w:sz w:val="21"/>
          <w:szCs w:val="21"/>
        </w:rPr>
        <w:t>W czasie wykonywania świadczeń zdrowotnych Przyjmujący Zamówienie zobowiązany jest do zachowania szczególnej staranności przy wykonywaniu świadczeń zdrowotnych, wymaganej od profesjonalisty.</w:t>
      </w:r>
    </w:p>
    <w:p w:rsidR="000F015C" w:rsidRPr="001101EC" w:rsidRDefault="000F015C" w:rsidP="00ED637A">
      <w:pPr>
        <w:numPr>
          <w:ilvl w:val="0"/>
          <w:numId w:val="2"/>
        </w:numPr>
        <w:tabs>
          <w:tab w:val="left" w:pos="426"/>
        </w:tabs>
        <w:jc w:val="both"/>
        <w:rPr>
          <w:rFonts w:ascii="Cambria" w:hAnsi="Cambria" w:cs="Cambria"/>
          <w:sz w:val="21"/>
          <w:szCs w:val="21"/>
        </w:rPr>
      </w:pPr>
      <w:r w:rsidRPr="001101EC">
        <w:rPr>
          <w:rFonts w:ascii="Cambria" w:hAnsi="Cambria" w:cs="Cambria"/>
          <w:sz w:val="21"/>
          <w:szCs w:val="21"/>
        </w:rPr>
        <w:t xml:space="preserve">W czasie wykonywania świadczeń zdrowotnych Przyjmujący Zamówienie współpracuje </w:t>
      </w:r>
      <w:r>
        <w:rPr>
          <w:rFonts w:ascii="Cambria" w:hAnsi="Cambria" w:cs="Cambria"/>
          <w:sz w:val="21"/>
          <w:szCs w:val="21"/>
        </w:rPr>
        <w:t xml:space="preserve">                        </w:t>
      </w:r>
      <w:r w:rsidRPr="001101EC">
        <w:rPr>
          <w:rFonts w:ascii="Cambria" w:hAnsi="Cambria" w:cs="Cambria"/>
          <w:sz w:val="21"/>
          <w:szCs w:val="21"/>
        </w:rPr>
        <w:t xml:space="preserve">z pracownikami Udzielającego Zamówienia i innymi podmiotami, którym Udzielający Zamówienia powierzył sprawowanie opieki medycznej nad pacjentami. Przyjmujący Zamówienie zapewnia prowadzenie dokumentacji medycznej, w tym także dokumentacji medycznej prowadzonej w formie elektronicznej, z należytą starannością oraz zgodnie </w:t>
      </w:r>
      <w:r>
        <w:rPr>
          <w:rFonts w:ascii="Cambria" w:hAnsi="Cambria" w:cs="Cambria"/>
          <w:sz w:val="21"/>
          <w:szCs w:val="21"/>
        </w:rPr>
        <w:t xml:space="preserve">                           </w:t>
      </w:r>
      <w:r w:rsidRPr="001101EC">
        <w:rPr>
          <w:rFonts w:ascii="Cambria" w:hAnsi="Cambria" w:cs="Cambria"/>
          <w:sz w:val="21"/>
          <w:szCs w:val="21"/>
        </w:rPr>
        <w:t>z obowiązującymi przepisami i regulaminem obowiązującym u Udzielającego Zamówienia.</w:t>
      </w:r>
    </w:p>
    <w:p w:rsidR="000F015C" w:rsidRPr="001101EC" w:rsidRDefault="000F015C" w:rsidP="00ED637A">
      <w:pPr>
        <w:jc w:val="center"/>
        <w:rPr>
          <w:rFonts w:ascii="Cambria" w:hAnsi="Cambria" w:cs="Cambria"/>
          <w:b/>
          <w:bCs/>
          <w:sz w:val="21"/>
          <w:szCs w:val="21"/>
        </w:rPr>
      </w:pPr>
      <w:r>
        <w:rPr>
          <w:rFonts w:ascii="Cambria" w:hAnsi="Cambria" w:cs="Cambria"/>
          <w:b/>
          <w:bCs/>
          <w:sz w:val="21"/>
          <w:szCs w:val="21"/>
        </w:rPr>
        <w:br w:type="page"/>
      </w:r>
      <w:r w:rsidRPr="001101EC">
        <w:rPr>
          <w:rFonts w:ascii="Cambria" w:hAnsi="Cambria" w:cs="Cambria"/>
          <w:b/>
          <w:bCs/>
          <w:sz w:val="21"/>
          <w:szCs w:val="21"/>
        </w:rPr>
        <w:t>§ 3.</w:t>
      </w:r>
    </w:p>
    <w:p w:rsidR="000F015C" w:rsidRPr="001101EC" w:rsidRDefault="000F015C" w:rsidP="00ED637A">
      <w:pPr>
        <w:numPr>
          <w:ilvl w:val="0"/>
          <w:numId w:val="3"/>
        </w:numPr>
        <w:tabs>
          <w:tab w:val="left" w:pos="426"/>
        </w:tabs>
        <w:jc w:val="both"/>
        <w:rPr>
          <w:rFonts w:ascii="Cambria" w:hAnsi="Cambria" w:cs="Cambria"/>
          <w:sz w:val="21"/>
          <w:szCs w:val="21"/>
        </w:rPr>
      </w:pPr>
      <w:r w:rsidRPr="001101EC">
        <w:rPr>
          <w:rFonts w:ascii="Cambria" w:hAnsi="Cambria" w:cs="Cambria"/>
          <w:sz w:val="21"/>
          <w:szCs w:val="21"/>
        </w:rPr>
        <w:t xml:space="preserve">Przyjmujący Zamówienie zobowiązany jest posiadać ważną umowę ubezpieczenia odpowiedzialności cywilnej przez cały okres obowiązywania niniejszej umowy na zasadach </w:t>
      </w:r>
      <w:r>
        <w:rPr>
          <w:rFonts w:ascii="Cambria" w:hAnsi="Cambria" w:cs="Cambria"/>
          <w:sz w:val="21"/>
          <w:szCs w:val="21"/>
        </w:rPr>
        <w:t xml:space="preserve">                </w:t>
      </w:r>
      <w:r w:rsidRPr="001101EC">
        <w:rPr>
          <w:rFonts w:ascii="Cambria" w:hAnsi="Cambria" w:cs="Cambria"/>
          <w:sz w:val="21"/>
          <w:szCs w:val="21"/>
        </w:rPr>
        <w:t xml:space="preserve">i warunkach określonych w rozporządzeniu Ministra Finansów z dnia 22 grudnia 2011 r. </w:t>
      </w:r>
      <w:r>
        <w:rPr>
          <w:rFonts w:ascii="Cambria" w:hAnsi="Cambria" w:cs="Cambria"/>
          <w:sz w:val="21"/>
          <w:szCs w:val="21"/>
        </w:rPr>
        <w:t xml:space="preserve">                     </w:t>
      </w:r>
      <w:r w:rsidRPr="001101EC">
        <w:rPr>
          <w:rFonts w:ascii="Cambria" w:hAnsi="Cambria" w:cs="Cambria"/>
          <w:sz w:val="21"/>
          <w:szCs w:val="21"/>
        </w:rPr>
        <w:t>w sprawie obowiązkowego ubezpieczenia odpowiedzialności cywilnej podmiotu wykonującego działalność leczniczą (Dz. U. z 2011 r., Nr 293 poz. 1729 ze zm.).</w:t>
      </w:r>
    </w:p>
    <w:p w:rsidR="000F015C" w:rsidRPr="001101EC" w:rsidRDefault="000F015C" w:rsidP="00ED637A">
      <w:pPr>
        <w:numPr>
          <w:ilvl w:val="0"/>
          <w:numId w:val="3"/>
        </w:numPr>
        <w:tabs>
          <w:tab w:val="left" w:pos="426"/>
        </w:tabs>
        <w:jc w:val="both"/>
        <w:rPr>
          <w:rFonts w:ascii="Cambria" w:hAnsi="Cambria" w:cs="Cambria"/>
          <w:sz w:val="21"/>
          <w:szCs w:val="21"/>
        </w:rPr>
      </w:pPr>
      <w:r w:rsidRPr="001101EC">
        <w:rPr>
          <w:rFonts w:ascii="Cambria" w:hAnsi="Cambria" w:cs="Cambria"/>
          <w:sz w:val="21"/>
          <w:szCs w:val="21"/>
        </w:rPr>
        <w:t xml:space="preserve">Przyjmujący Zamówienie przed przystąpieniem do realizacji niniejszej umowy zobowiązany jest przedstawić Udzielającemu Zamówienia dokument potwierdzający dopełnienie warunku, </w:t>
      </w:r>
      <w:r>
        <w:rPr>
          <w:rFonts w:ascii="Cambria" w:hAnsi="Cambria" w:cs="Cambria"/>
          <w:sz w:val="21"/>
          <w:szCs w:val="21"/>
        </w:rPr>
        <w:t xml:space="preserve">              </w:t>
      </w:r>
      <w:r w:rsidRPr="001101EC">
        <w:rPr>
          <w:rFonts w:ascii="Cambria" w:hAnsi="Cambria" w:cs="Cambria"/>
          <w:sz w:val="21"/>
          <w:szCs w:val="21"/>
        </w:rPr>
        <w:t>o którym mowa w ust. 1.</w:t>
      </w:r>
    </w:p>
    <w:p w:rsidR="000F015C" w:rsidRPr="001101EC" w:rsidRDefault="000F015C" w:rsidP="00ED637A">
      <w:pPr>
        <w:numPr>
          <w:ilvl w:val="0"/>
          <w:numId w:val="3"/>
        </w:numPr>
        <w:tabs>
          <w:tab w:val="left" w:pos="426"/>
        </w:tabs>
        <w:jc w:val="both"/>
        <w:rPr>
          <w:rFonts w:ascii="Cambria" w:hAnsi="Cambria" w:cs="Cambria"/>
          <w:sz w:val="21"/>
          <w:szCs w:val="21"/>
        </w:rPr>
      </w:pPr>
      <w:r w:rsidRPr="001101EC">
        <w:rPr>
          <w:rFonts w:ascii="Cambria" w:hAnsi="Cambria" w:cs="Cambria"/>
          <w:sz w:val="21"/>
          <w:szCs w:val="21"/>
        </w:rPr>
        <w:t>Na czas wykonywania niniejszej umowy Przyjmując</w:t>
      </w:r>
      <w:r>
        <w:rPr>
          <w:rFonts w:ascii="Cambria" w:hAnsi="Cambria" w:cs="Cambria"/>
          <w:sz w:val="21"/>
          <w:szCs w:val="21"/>
        </w:rPr>
        <w:t>y</w:t>
      </w:r>
      <w:r w:rsidRPr="001101EC">
        <w:rPr>
          <w:rFonts w:ascii="Cambria" w:hAnsi="Cambria" w:cs="Cambria"/>
          <w:sz w:val="21"/>
          <w:szCs w:val="21"/>
        </w:rPr>
        <w:t xml:space="preserve"> Zamówienie obowiązan</w:t>
      </w:r>
      <w:r>
        <w:rPr>
          <w:rFonts w:ascii="Cambria" w:hAnsi="Cambria" w:cs="Cambria"/>
          <w:sz w:val="21"/>
          <w:szCs w:val="21"/>
        </w:rPr>
        <w:t>y jest</w:t>
      </w:r>
      <w:r w:rsidRPr="001101EC">
        <w:rPr>
          <w:rFonts w:ascii="Cambria" w:hAnsi="Cambria" w:cs="Cambria"/>
          <w:sz w:val="21"/>
          <w:szCs w:val="21"/>
        </w:rPr>
        <w:t xml:space="preserve"> posiadać aktualne badania lekarskie i sanitarne, zgodnie z miejscem świadczenia tych usług. Przyjmujący Zamówienie zobowiązany jest przedłożyć zaświadczenia o przeprowadzeniu wskazanych powyżej badań na żądanie Udzielającego Zamówienia.</w:t>
      </w:r>
      <w:r>
        <w:rPr>
          <w:rFonts w:ascii="Cambria" w:hAnsi="Cambria" w:cs="Cambria"/>
          <w:sz w:val="21"/>
          <w:szCs w:val="21"/>
        </w:rPr>
        <w:t xml:space="preserve"> Wymienione badania Przyjmujący Zamówienie wykonuje na swój koszt.</w:t>
      </w:r>
    </w:p>
    <w:p w:rsidR="000F015C" w:rsidRPr="001101EC" w:rsidRDefault="000F015C" w:rsidP="00ED637A">
      <w:pPr>
        <w:numPr>
          <w:ilvl w:val="0"/>
          <w:numId w:val="3"/>
        </w:numPr>
        <w:tabs>
          <w:tab w:val="left" w:pos="426"/>
        </w:tabs>
        <w:jc w:val="both"/>
        <w:rPr>
          <w:rFonts w:ascii="Cambria" w:hAnsi="Cambria" w:cs="Cambria"/>
          <w:sz w:val="21"/>
          <w:szCs w:val="21"/>
        </w:rPr>
      </w:pPr>
      <w:r w:rsidRPr="001101EC">
        <w:rPr>
          <w:rFonts w:ascii="Cambria" w:hAnsi="Cambria" w:cs="Cambria"/>
          <w:sz w:val="21"/>
          <w:szCs w:val="21"/>
        </w:rPr>
        <w:t>Najpóźniej w dniu rozpoczęcia świadczenia usług Przyjmujący Zamówienie jest obowiązany odbyć szkolenie z zakresy BHP. Szkolenie to przeprowadza zatrudniony u Udzielającego Zamówienia Inspektor BHP.</w:t>
      </w:r>
    </w:p>
    <w:p w:rsidR="000F015C" w:rsidRPr="001101EC" w:rsidRDefault="000F015C" w:rsidP="00ED637A">
      <w:pPr>
        <w:numPr>
          <w:ilvl w:val="0"/>
          <w:numId w:val="3"/>
        </w:numPr>
        <w:tabs>
          <w:tab w:val="left" w:pos="426"/>
        </w:tabs>
        <w:jc w:val="both"/>
        <w:rPr>
          <w:rFonts w:ascii="Cambria" w:hAnsi="Cambria" w:cs="Cambria"/>
          <w:sz w:val="21"/>
          <w:szCs w:val="21"/>
        </w:rPr>
      </w:pPr>
      <w:r w:rsidRPr="001101EC">
        <w:rPr>
          <w:rFonts w:ascii="Cambria" w:hAnsi="Cambria" w:cs="Cambria"/>
          <w:sz w:val="21"/>
          <w:szCs w:val="21"/>
        </w:rPr>
        <w:t>Przyjmujący Zamówienie oraz osoby przez niego wskazane do wykonywania świadczeń zdrowotnych obowiązani są do przestrzegania obowiązujących w szpitalu zasad BHP i p.poż. podczas wykonywania świadczeń zdrowotnych i przebywania na terenie szpitala.</w:t>
      </w:r>
    </w:p>
    <w:p w:rsidR="000F015C" w:rsidRPr="001101EC" w:rsidRDefault="000F015C" w:rsidP="00ED637A">
      <w:pPr>
        <w:ind w:left="426"/>
        <w:rPr>
          <w:rFonts w:ascii="Cambria" w:hAnsi="Cambria" w:cs="Cambria"/>
          <w:b/>
          <w:bCs/>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4.</w:t>
      </w:r>
    </w:p>
    <w:p w:rsidR="000F015C" w:rsidRPr="001101EC" w:rsidRDefault="000F015C" w:rsidP="00ED637A">
      <w:pPr>
        <w:numPr>
          <w:ilvl w:val="0"/>
          <w:numId w:val="4"/>
        </w:numPr>
        <w:tabs>
          <w:tab w:val="left" w:pos="426"/>
        </w:tabs>
        <w:jc w:val="both"/>
        <w:rPr>
          <w:rFonts w:ascii="Cambria" w:hAnsi="Cambria" w:cs="Cambria"/>
          <w:sz w:val="21"/>
          <w:szCs w:val="21"/>
        </w:rPr>
      </w:pPr>
      <w:r w:rsidRPr="001101EC">
        <w:rPr>
          <w:rFonts w:ascii="Cambria" w:hAnsi="Cambria" w:cs="Cambria"/>
          <w:sz w:val="21"/>
          <w:szCs w:val="21"/>
        </w:rPr>
        <w:t>Strony zgodnie oświadczają, że realizacja postanowień niniejszej umowy przez Przyjmującego Zamówienie nie jest świadczeniem pracy w ramach stosunku pracy.</w:t>
      </w:r>
    </w:p>
    <w:p w:rsidR="000F015C" w:rsidRPr="001101EC" w:rsidRDefault="000F015C" w:rsidP="00ED637A">
      <w:pPr>
        <w:numPr>
          <w:ilvl w:val="0"/>
          <w:numId w:val="4"/>
        </w:numPr>
        <w:tabs>
          <w:tab w:val="left" w:pos="426"/>
        </w:tabs>
        <w:jc w:val="both"/>
        <w:rPr>
          <w:rFonts w:ascii="Cambria" w:hAnsi="Cambria" w:cs="Cambria"/>
          <w:sz w:val="21"/>
          <w:szCs w:val="21"/>
        </w:rPr>
      </w:pPr>
      <w:r w:rsidRPr="001101EC">
        <w:rPr>
          <w:rFonts w:ascii="Cambria" w:hAnsi="Cambria" w:cs="Cambria"/>
          <w:sz w:val="21"/>
          <w:szCs w:val="21"/>
        </w:rPr>
        <w:t xml:space="preserve">Przed przystąpieniem do wykonywania przedmiotu niniejszej umowy przez Przyjmującego Zamówienie zobowiązany jest on złożyć oświadczenie, którego wzór określono w załączniku </w:t>
      </w:r>
      <w:r>
        <w:rPr>
          <w:rFonts w:ascii="Cambria" w:hAnsi="Cambria" w:cs="Cambria"/>
          <w:sz w:val="21"/>
          <w:szCs w:val="21"/>
        </w:rPr>
        <w:t xml:space="preserve">    </w:t>
      </w:r>
      <w:r w:rsidRPr="001101EC">
        <w:rPr>
          <w:rFonts w:ascii="Cambria" w:hAnsi="Cambria" w:cs="Cambria"/>
          <w:sz w:val="21"/>
          <w:szCs w:val="21"/>
        </w:rPr>
        <w:t>nr 4 do niniejszej umowy.</w:t>
      </w:r>
    </w:p>
    <w:p w:rsidR="000F015C" w:rsidRPr="001101EC" w:rsidRDefault="000F015C" w:rsidP="00ED637A">
      <w:pPr>
        <w:ind w:left="66"/>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5.</w:t>
      </w:r>
    </w:p>
    <w:p w:rsidR="000F015C" w:rsidRPr="001101EC" w:rsidRDefault="000F015C" w:rsidP="00ED637A">
      <w:pPr>
        <w:numPr>
          <w:ilvl w:val="0"/>
          <w:numId w:val="5"/>
        </w:numPr>
        <w:tabs>
          <w:tab w:val="left" w:pos="426"/>
        </w:tabs>
        <w:jc w:val="both"/>
        <w:rPr>
          <w:rFonts w:ascii="Cambria" w:hAnsi="Cambria" w:cs="Cambria"/>
          <w:sz w:val="21"/>
          <w:szCs w:val="21"/>
        </w:rPr>
      </w:pPr>
      <w:r w:rsidRPr="001101EC">
        <w:rPr>
          <w:rFonts w:ascii="Cambria" w:hAnsi="Cambria" w:cs="Cambria"/>
          <w:sz w:val="21"/>
          <w:szCs w:val="21"/>
        </w:rPr>
        <w:t xml:space="preserve">Odpowiedzialność za szkodę wyrządzoną przy udzielaniu świadczeń zdrowotnych zgodnie </w:t>
      </w:r>
      <w:r>
        <w:rPr>
          <w:rFonts w:ascii="Cambria" w:hAnsi="Cambria" w:cs="Cambria"/>
          <w:sz w:val="21"/>
          <w:szCs w:val="21"/>
        </w:rPr>
        <w:t xml:space="preserve">               </w:t>
      </w:r>
      <w:r w:rsidRPr="001101EC">
        <w:rPr>
          <w:rFonts w:ascii="Cambria" w:hAnsi="Cambria" w:cs="Cambria"/>
          <w:sz w:val="21"/>
          <w:szCs w:val="21"/>
        </w:rPr>
        <w:t>z art. 27 ust. 7 ustawy z dnia 15 kwietnia 2011 r. o działalności leczniczej (tekst jednolity: Dz. U. z 2013, poz. 217 z późn</w:t>
      </w:r>
      <w:r>
        <w:rPr>
          <w:rFonts w:ascii="Cambria" w:hAnsi="Cambria" w:cs="Cambria"/>
          <w:sz w:val="21"/>
          <w:szCs w:val="21"/>
        </w:rPr>
        <w:t>.</w:t>
      </w:r>
      <w:r w:rsidRPr="001101EC">
        <w:rPr>
          <w:rFonts w:ascii="Cambria" w:hAnsi="Cambria" w:cs="Cambria"/>
          <w:sz w:val="21"/>
          <w:szCs w:val="21"/>
        </w:rPr>
        <w:t xml:space="preserve"> zm.) ponoszą solidarnie Udzielający Zamówienia i  Przyjmujący Zamówienie.</w:t>
      </w:r>
    </w:p>
    <w:p w:rsidR="000F015C" w:rsidRPr="001101EC" w:rsidRDefault="000F015C" w:rsidP="00ED637A">
      <w:pPr>
        <w:numPr>
          <w:ilvl w:val="0"/>
          <w:numId w:val="5"/>
        </w:numPr>
        <w:tabs>
          <w:tab w:val="left" w:pos="426"/>
        </w:tabs>
        <w:jc w:val="both"/>
        <w:rPr>
          <w:rFonts w:ascii="Cambria" w:hAnsi="Cambria" w:cs="Cambria"/>
          <w:sz w:val="21"/>
          <w:szCs w:val="21"/>
        </w:rPr>
      </w:pPr>
      <w:r w:rsidRPr="001101EC">
        <w:rPr>
          <w:rFonts w:ascii="Cambria" w:hAnsi="Cambria" w:cs="Cambria"/>
          <w:sz w:val="21"/>
          <w:szCs w:val="21"/>
        </w:rPr>
        <w:t>W przypadku gdy szkoda zostanie wyrządzona na skutek działania Przyjmującego Zamówienie lub osób wykonujących w jego imieniu niniejszą umowę</w:t>
      </w:r>
      <w:r>
        <w:rPr>
          <w:rFonts w:ascii="Cambria" w:hAnsi="Cambria" w:cs="Cambria"/>
          <w:sz w:val="21"/>
          <w:szCs w:val="21"/>
        </w:rPr>
        <w:t>,</w:t>
      </w:r>
      <w:r w:rsidRPr="001101EC">
        <w:rPr>
          <w:rFonts w:ascii="Cambria" w:hAnsi="Cambria" w:cs="Cambria"/>
          <w:sz w:val="21"/>
          <w:szCs w:val="21"/>
        </w:rPr>
        <w:t xml:space="preserve"> koszty związane z odszkodowaniem przewyższające kwotę pokrytą przez ubezpieczyciela oraz koszty będące następstwem wyrządzonej szkody zostaną poniesione przez Przyjmującego Zamówienie.</w:t>
      </w:r>
    </w:p>
    <w:p w:rsidR="000F015C" w:rsidRPr="001101EC" w:rsidRDefault="000F015C" w:rsidP="00ED637A">
      <w:pPr>
        <w:tabs>
          <w:tab w:val="left" w:pos="426"/>
        </w:tabs>
        <w:jc w:val="both"/>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6.</w:t>
      </w:r>
    </w:p>
    <w:p w:rsidR="000F015C" w:rsidRPr="001101EC" w:rsidRDefault="000F015C" w:rsidP="00ED637A">
      <w:pPr>
        <w:jc w:val="both"/>
        <w:rPr>
          <w:rFonts w:ascii="Cambria" w:hAnsi="Cambria" w:cs="Cambria"/>
          <w:sz w:val="21"/>
          <w:szCs w:val="21"/>
        </w:rPr>
      </w:pPr>
      <w:r w:rsidRPr="001101EC">
        <w:rPr>
          <w:rFonts w:ascii="Cambria" w:hAnsi="Cambria" w:cs="Cambria"/>
          <w:sz w:val="21"/>
          <w:szCs w:val="21"/>
        </w:rPr>
        <w:t xml:space="preserve">Przyjmujący Zamówienie oświadcza, iż z tytułu zawarcia niniejszej umowy przyjmuje na siebie obowiązki wynikające z ustawy z dnia 27 sierpnia 2004 r. o świadczeniach opieki zdrowotnej finansowanych ze środków publicznych (tekst jednolity: Dz. U. z 2008 r. Nr 164, poz. 1027 z późn. zm.) </w:t>
      </w:r>
      <w:r>
        <w:rPr>
          <w:rFonts w:ascii="Cambria" w:hAnsi="Cambria" w:cs="Cambria"/>
          <w:sz w:val="21"/>
          <w:szCs w:val="21"/>
        </w:rPr>
        <w:t xml:space="preserve">           </w:t>
      </w:r>
      <w:r w:rsidRPr="001101EC">
        <w:rPr>
          <w:rFonts w:ascii="Cambria" w:hAnsi="Cambria" w:cs="Cambria"/>
          <w:sz w:val="21"/>
          <w:szCs w:val="21"/>
        </w:rPr>
        <w:t xml:space="preserve">i ustawy z dnia 26 lipca 1991 r. o podatku dochodowym od osób fizycznych (tj.; Dz. U. z 2012 r. poz. 361 z późn. zm.) oraz ustawy z dnia 13 października 1998 r. o systemie ubezpieczeń społecznych (tj.; Dz. U. </w:t>
      </w:r>
      <w:r>
        <w:rPr>
          <w:rFonts w:ascii="Cambria" w:hAnsi="Cambria" w:cs="Cambria"/>
          <w:sz w:val="21"/>
          <w:szCs w:val="21"/>
        </w:rPr>
        <w:t xml:space="preserve"> </w:t>
      </w:r>
      <w:r w:rsidRPr="001101EC">
        <w:rPr>
          <w:rFonts w:ascii="Cambria" w:hAnsi="Cambria" w:cs="Cambria"/>
          <w:sz w:val="21"/>
          <w:szCs w:val="21"/>
        </w:rPr>
        <w:t>z 2</w:t>
      </w:r>
      <w:r>
        <w:rPr>
          <w:rFonts w:ascii="Cambria" w:hAnsi="Cambria" w:cs="Cambria"/>
          <w:sz w:val="21"/>
          <w:szCs w:val="21"/>
        </w:rPr>
        <w:t xml:space="preserve">013 r., </w:t>
      </w:r>
      <w:r w:rsidRPr="001101EC">
        <w:rPr>
          <w:rFonts w:ascii="Cambria" w:hAnsi="Cambria" w:cs="Cambria"/>
          <w:sz w:val="21"/>
          <w:szCs w:val="21"/>
        </w:rPr>
        <w:t xml:space="preserve">poz. </w:t>
      </w:r>
      <w:r>
        <w:rPr>
          <w:rFonts w:ascii="Cambria" w:hAnsi="Cambria" w:cs="Cambria"/>
          <w:sz w:val="21"/>
          <w:szCs w:val="21"/>
        </w:rPr>
        <w:t>1442</w:t>
      </w:r>
      <w:r w:rsidRPr="001101EC">
        <w:rPr>
          <w:rFonts w:ascii="Cambria" w:hAnsi="Cambria" w:cs="Cambria"/>
          <w:sz w:val="21"/>
          <w:szCs w:val="21"/>
        </w:rPr>
        <w:t xml:space="preserve"> z późn. zm.).</w:t>
      </w:r>
    </w:p>
    <w:p w:rsidR="000F015C" w:rsidRPr="001101EC" w:rsidRDefault="000F015C" w:rsidP="00ED637A">
      <w:pPr>
        <w:jc w:val="both"/>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7.</w:t>
      </w:r>
    </w:p>
    <w:p w:rsidR="000F015C" w:rsidRPr="001101EC" w:rsidRDefault="000F015C" w:rsidP="00ED637A">
      <w:pPr>
        <w:numPr>
          <w:ilvl w:val="0"/>
          <w:numId w:val="6"/>
        </w:numPr>
        <w:tabs>
          <w:tab w:val="left" w:pos="426"/>
        </w:tabs>
        <w:jc w:val="both"/>
        <w:rPr>
          <w:rFonts w:ascii="Cambria" w:hAnsi="Cambria" w:cs="Cambria"/>
          <w:sz w:val="21"/>
          <w:szCs w:val="21"/>
        </w:rPr>
      </w:pPr>
      <w:r w:rsidRPr="001101EC">
        <w:rPr>
          <w:rFonts w:ascii="Cambria" w:hAnsi="Cambria" w:cs="Cambria"/>
          <w:sz w:val="21"/>
          <w:szCs w:val="21"/>
        </w:rPr>
        <w:t xml:space="preserve">Udzielający Zamówienia zobowiązuje się zapewnić Przyjmującemu Zamówienie nieodpłatne użytkowanie pomieszczeń, wszelkich urządzeń medycznych i niemedycznych (aparatury, sprzętu, wyposażenia pomieszczeń), będących </w:t>
      </w:r>
      <w:r>
        <w:rPr>
          <w:rFonts w:ascii="Cambria" w:hAnsi="Cambria" w:cs="Cambria"/>
          <w:sz w:val="21"/>
          <w:szCs w:val="21"/>
        </w:rPr>
        <w:t xml:space="preserve">w </w:t>
      </w:r>
      <w:r w:rsidRPr="001101EC">
        <w:rPr>
          <w:rFonts w:ascii="Cambria" w:hAnsi="Cambria" w:cs="Cambria"/>
          <w:sz w:val="21"/>
          <w:szCs w:val="21"/>
        </w:rPr>
        <w:t>jego posiadaniu, niezbędnych do udzielania świadczeń zdrowotnych w ramach niniejszej umowy a także leków, materiałów opatrunkowych i drobnego sprzętu medycznego.</w:t>
      </w:r>
    </w:p>
    <w:p w:rsidR="000F015C" w:rsidRPr="001101EC" w:rsidRDefault="000F015C" w:rsidP="00ED637A">
      <w:pPr>
        <w:numPr>
          <w:ilvl w:val="0"/>
          <w:numId w:val="6"/>
        </w:numPr>
        <w:tabs>
          <w:tab w:val="left" w:pos="426"/>
        </w:tabs>
        <w:jc w:val="both"/>
        <w:rPr>
          <w:rFonts w:ascii="Cambria" w:hAnsi="Cambria" w:cs="Cambria"/>
          <w:sz w:val="21"/>
          <w:szCs w:val="21"/>
        </w:rPr>
      </w:pPr>
      <w:r w:rsidRPr="001101EC">
        <w:rPr>
          <w:rFonts w:ascii="Cambria" w:hAnsi="Cambria" w:cs="Cambria"/>
          <w:sz w:val="21"/>
          <w:szCs w:val="21"/>
        </w:rPr>
        <w:t xml:space="preserve">Przyjmujący Zamówienie zobowiązuje się używać rzeczy, o których mowa w ust. 1, w sposób celowy, odpowiadających ich właściwościom i przeznaczeniu, racjonalny, ekonomicznie uzasadniony oraz nie przekraczający granic koniecznej potrzeby a także do należytej dbałości </w:t>
      </w:r>
      <w:r>
        <w:rPr>
          <w:rFonts w:ascii="Cambria" w:hAnsi="Cambria" w:cs="Cambria"/>
          <w:sz w:val="21"/>
          <w:szCs w:val="21"/>
        </w:rPr>
        <w:t xml:space="preserve">         </w:t>
      </w:r>
      <w:r w:rsidRPr="001101EC">
        <w:rPr>
          <w:rFonts w:ascii="Cambria" w:hAnsi="Cambria" w:cs="Cambria"/>
          <w:sz w:val="21"/>
          <w:szCs w:val="21"/>
        </w:rPr>
        <w:t>o te rzeczy.</w:t>
      </w:r>
      <w:r>
        <w:rPr>
          <w:rFonts w:ascii="Cambria" w:hAnsi="Cambria" w:cs="Cambria"/>
          <w:sz w:val="21"/>
          <w:szCs w:val="21"/>
        </w:rPr>
        <w:t xml:space="preserve">      </w:t>
      </w:r>
    </w:p>
    <w:p w:rsidR="000F015C" w:rsidRPr="001101EC" w:rsidRDefault="000F015C" w:rsidP="00ED637A">
      <w:pPr>
        <w:numPr>
          <w:ilvl w:val="0"/>
          <w:numId w:val="6"/>
        </w:numPr>
        <w:tabs>
          <w:tab w:val="left" w:pos="426"/>
        </w:tabs>
        <w:jc w:val="both"/>
        <w:rPr>
          <w:rFonts w:ascii="Cambria" w:hAnsi="Cambria" w:cs="Cambria"/>
          <w:sz w:val="21"/>
          <w:szCs w:val="21"/>
        </w:rPr>
      </w:pPr>
      <w:r w:rsidRPr="001101EC">
        <w:rPr>
          <w:rFonts w:ascii="Cambria" w:hAnsi="Cambria" w:cs="Cambria"/>
          <w:sz w:val="21"/>
          <w:szCs w:val="21"/>
        </w:rPr>
        <w:t>Bez zgody Udzielającego Zamówienia Przyjmujący Zamówienie nie może oddawać do używania rzeczy wymienionych w ust. 1 osobie trzeciej.</w:t>
      </w:r>
    </w:p>
    <w:p w:rsidR="000F015C" w:rsidRPr="001101EC" w:rsidRDefault="000F015C" w:rsidP="00ED637A">
      <w:pPr>
        <w:numPr>
          <w:ilvl w:val="0"/>
          <w:numId w:val="6"/>
        </w:numPr>
        <w:tabs>
          <w:tab w:val="left" w:pos="426"/>
        </w:tabs>
        <w:jc w:val="both"/>
        <w:rPr>
          <w:rFonts w:ascii="Cambria" w:hAnsi="Cambria" w:cs="Cambria"/>
          <w:sz w:val="21"/>
          <w:szCs w:val="21"/>
        </w:rPr>
      </w:pPr>
      <w:r w:rsidRPr="001101EC">
        <w:rPr>
          <w:rFonts w:ascii="Cambria" w:hAnsi="Cambria" w:cs="Cambria"/>
          <w:sz w:val="21"/>
          <w:szCs w:val="21"/>
        </w:rPr>
        <w:t>Przyjmujący Zamówienie jest obowiązany wykonywać świadczenia zdrowotne w odpowiedniej odzieży ochronnej (fartuch, ubranie) i obuwiu profilaktycznym.</w:t>
      </w:r>
    </w:p>
    <w:p w:rsidR="000F015C" w:rsidRPr="001101EC" w:rsidRDefault="000F015C" w:rsidP="00ED637A">
      <w:pPr>
        <w:numPr>
          <w:ilvl w:val="0"/>
          <w:numId w:val="6"/>
        </w:numPr>
        <w:tabs>
          <w:tab w:val="left" w:pos="426"/>
        </w:tabs>
        <w:jc w:val="both"/>
        <w:rPr>
          <w:rFonts w:ascii="Cambria" w:hAnsi="Cambria" w:cs="Cambria"/>
          <w:sz w:val="21"/>
          <w:szCs w:val="21"/>
        </w:rPr>
      </w:pPr>
      <w:r w:rsidRPr="001101EC">
        <w:rPr>
          <w:rFonts w:ascii="Cambria" w:hAnsi="Cambria" w:cs="Cambria"/>
          <w:sz w:val="21"/>
          <w:szCs w:val="21"/>
        </w:rPr>
        <w:t>Przyjmujący Zamówienie ponosi we własnym zakresie koszty związane z:</w:t>
      </w:r>
    </w:p>
    <w:p w:rsidR="000F015C" w:rsidRPr="001101EC" w:rsidRDefault="000F015C" w:rsidP="00ED637A">
      <w:pPr>
        <w:numPr>
          <w:ilvl w:val="0"/>
          <w:numId w:val="17"/>
        </w:numPr>
        <w:tabs>
          <w:tab w:val="left" w:pos="426"/>
        </w:tabs>
        <w:jc w:val="both"/>
        <w:rPr>
          <w:rFonts w:ascii="Cambria" w:hAnsi="Cambria" w:cs="Cambria"/>
          <w:sz w:val="21"/>
          <w:szCs w:val="21"/>
        </w:rPr>
      </w:pPr>
      <w:r w:rsidRPr="001101EC">
        <w:rPr>
          <w:rFonts w:ascii="Cambria" w:hAnsi="Cambria" w:cs="Cambria"/>
          <w:sz w:val="21"/>
          <w:szCs w:val="21"/>
        </w:rPr>
        <w:t xml:space="preserve">zakupem oraz czyszczeniem odzieży ochronnej i obuwia profilaktycznego, </w:t>
      </w:r>
    </w:p>
    <w:p w:rsidR="000F015C" w:rsidRPr="001101EC" w:rsidRDefault="000F015C" w:rsidP="00ED637A">
      <w:pPr>
        <w:numPr>
          <w:ilvl w:val="0"/>
          <w:numId w:val="17"/>
        </w:numPr>
        <w:tabs>
          <w:tab w:val="left" w:pos="426"/>
        </w:tabs>
        <w:jc w:val="both"/>
        <w:rPr>
          <w:rFonts w:ascii="Cambria" w:hAnsi="Cambria" w:cs="Cambria"/>
          <w:sz w:val="21"/>
          <w:szCs w:val="21"/>
        </w:rPr>
      </w:pPr>
      <w:r w:rsidRPr="001101EC">
        <w:rPr>
          <w:rFonts w:ascii="Cambria" w:hAnsi="Cambria" w:cs="Cambria"/>
          <w:sz w:val="21"/>
          <w:szCs w:val="21"/>
        </w:rPr>
        <w:t xml:space="preserve">zakupem wyżywieniem, </w:t>
      </w:r>
    </w:p>
    <w:p w:rsidR="000F015C" w:rsidRPr="001101EC" w:rsidRDefault="000F015C" w:rsidP="00ED637A">
      <w:pPr>
        <w:numPr>
          <w:ilvl w:val="0"/>
          <w:numId w:val="17"/>
        </w:numPr>
        <w:tabs>
          <w:tab w:val="left" w:pos="426"/>
        </w:tabs>
        <w:jc w:val="both"/>
        <w:rPr>
          <w:rFonts w:ascii="Cambria" w:hAnsi="Cambria" w:cs="Cambria"/>
          <w:sz w:val="21"/>
          <w:szCs w:val="21"/>
        </w:rPr>
      </w:pPr>
      <w:r w:rsidRPr="001101EC">
        <w:rPr>
          <w:rFonts w:ascii="Cambria" w:hAnsi="Cambria" w:cs="Cambria"/>
          <w:sz w:val="21"/>
          <w:szCs w:val="21"/>
        </w:rPr>
        <w:t>dojazdem do siedziby Udzielającego zamówienia.</w:t>
      </w:r>
    </w:p>
    <w:p w:rsidR="000F015C" w:rsidRPr="001101EC" w:rsidRDefault="000F015C" w:rsidP="00ED637A">
      <w:pPr>
        <w:tabs>
          <w:tab w:val="left" w:pos="426"/>
        </w:tabs>
        <w:jc w:val="both"/>
        <w:rPr>
          <w:rFonts w:ascii="Cambria" w:hAnsi="Cambria" w:cs="Cambria"/>
          <w:sz w:val="21"/>
          <w:szCs w:val="21"/>
        </w:rPr>
      </w:pPr>
    </w:p>
    <w:p w:rsidR="000F015C" w:rsidRPr="001101EC" w:rsidRDefault="000F015C" w:rsidP="00ED637A">
      <w:pPr>
        <w:ind w:left="66"/>
        <w:jc w:val="center"/>
        <w:rPr>
          <w:rFonts w:ascii="Cambria" w:hAnsi="Cambria" w:cs="Cambria"/>
          <w:b/>
          <w:bCs/>
          <w:sz w:val="21"/>
          <w:szCs w:val="21"/>
        </w:rPr>
      </w:pPr>
      <w:r w:rsidRPr="001101EC">
        <w:rPr>
          <w:rFonts w:ascii="Cambria" w:hAnsi="Cambria" w:cs="Cambria"/>
          <w:b/>
          <w:bCs/>
          <w:sz w:val="21"/>
          <w:szCs w:val="21"/>
        </w:rPr>
        <w:t>§ 8.</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Przyjmujący Zamówienie zobowiązuje się wykonywać świadczenia zdrowotne w dni powszednie i świąteczne, zgodnie z ustalonym harmonogramem w formie miesięcznego grafiku wykonywania świadczeń zdrowotnych lub godzin pracy poradni u Udzielającego zamówienie, sporządzonym przez jego pracownika i zatwierdzonym przez dyrektora ds. medycznych lub osobę pełniącą jego obowiązki.</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 xml:space="preserve">Harmonogram określający czas, miejsce, zakres i ilość godzin wykonywania świadczeń zdrowotnych sporządza się w oparciu o umowy zawarte pomiędzy Udzielającym Zamówienia </w:t>
      </w:r>
      <w:r>
        <w:rPr>
          <w:rFonts w:ascii="Cambria" w:hAnsi="Cambria" w:cs="Cambria"/>
          <w:sz w:val="21"/>
          <w:szCs w:val="21"/>
        </w:rPr>
        <w:t xml:space="preserve">         </w:t>
      </w:r>
      <w:r w:rsidRPr="001101EC">
        <w:rPr>
          <w:rFonts w:ascii="Cambria" w:hAnsi="Cambria" w:cs="Cambria"/>
          <w:sz w:val="21"/>
          <w:szCs w:val="21"/>
        </w:rPr>
        <w:t>a Narodowym Funduszem Zdrowia na udzielanie stacjonarnych i ambulatoryjnych świadczeń zdrowotnych w ramach powszechnego ubezpieczenia zdrowotnego oraz w oparciu o umowy zawarte z innymi podmiotami.</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Przyjmujący Zamówienie ma prawo do wyrażenia swojego stanowiska i ewentualnych uwag dotyczących harmonogramu a Udzielający Zamówienia zobowiązuje się do niezwłocznego ich rozpatrzenia i powiadomienia Przyjmującego Zamówienie o sposobie ich rozstrzygnięcia.</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 xml:space="preserve">Przyjmujący Zamówienie, niezależnie od wykonywania świadczeń w wymiarze wskazanym </w:t>
      </w:r>
      <w:r>
        <w:rPr>
          <w:rFonts w:ascii="Cambria" w:hAnsi="Cambria" w:cs="Cambria"/>
          <w:sz w:val="21"/>
          <w:szCs w:val="21"/>
        </w:rPr>
        <w:t xml:space="preserve">            </w:t>
      </w:r>
      <w:r w:rsidRPr="001101EC">
        <w:rPr>
          <w:rFonts w:ascii="Cambria" w:hAnsi="Cambria" w:cs="Cambria"/>
          <w:sz w:val="21"/>
          <w:szCs w:val="21"/>
        </w:rPr>
        <w:t>w harmonogramie, o którym mowa w ust.1,</w:t>
      </w:r>
      <w:r>
        <w:rPr>
          <w:rFonts w:ascii="Cambria" w:hAnsi="Cambria" w:cs="Cambria"/>
          <w:sz w:val="21"/>
          <w:szCs w:val="21"/>
        </w:rPr>
        <w:t xml:space="preserve"> około 80 godzin w miesiącu kalendarzowym,</w:t>
      </w:r>
      <w:r w:rsidRPr="001101EC">
        <w:rPr>
          <w:rFonts w:ascii="Cambria" w:hAnsi="Cambria" w:cs="Cambria"/>
          <w:sz w:val="21"/>
          <w:szCs w:val="21"/>
        </w:rPr>
        <w:t xml:space="preserve"> zobowiąz</w:t>
      </w:r>
      <w:r>
        <w:rPr>
          <w:rFonts w:ascii="Cambria" w:hAnsi="Cambria" w:cs="Cambria"/>
          <w:sz w:val="21"/>
          <w:szCs w:val="21"/>
        </w:rPr>
        <w:t xml:space="preserve">uje się ponadto do pozostawania </w:t>
      </w:r>
      <w:r w:rsidRPr="001101EC">
        <w:rPr>
          <w:rFonts w:ascii="Cambria" w:hAnsi="Cambria" w:cs="Cambria"/>
          <w:sz w:val="21"/>
          <w:szCs w:val="21"/>
        </w:rPr>
        <w:t xml:space="preserve">w gotowości do wykonywania świadczeń zdrowotnych w wymiarze minimum </w:t>
      </w:r>
      <w:r>
        <w:rPr>
          <w:rFonts w:ascii="Cambria" w:hAnsi="Cambria" w:cs="Cambria"/>
          <w:sz w:val="21"/>
          <w:szCs w:val="21"/>
        </w:rPr>
        <w:t>50</w:t>
      </w:r>
      <w:r w:rsidRPr="001101EC">
        <w:rPr>
          <w:rFonts w:ascii="Cambria" w:hAnsi="Cambria" w:cs="Cambria"/>
          <w:sz w:val="21"/>
          <w:szCs w:val="21"/>
        </w:rPr>
        <w:t xml:space="preserve"> godzin w miesiącu kalendarzowym</w:t>
      </w:r>
      <w:r>
        <w:rPr>
          <w:rFonts w:ascii="Cambria" w:hAnsi="Cambria" w:cs="Cambria"/>
          <w:sz w:val="21"/>
          <w:szCs w:val="21"/>
        </w:rPr>
        <w:t xml:space="preserve"> w ramach pełnionych dyżurów.</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Przyjmujący Zamówienie zobowiązuje się także do wykonywania świadczeń zdrowotnych podczas dyżurów medycznych, w czasie wskazanym przez Udzielającego Zamówienie. W tym czasie Przyjmujący Zamówienie zobowiązany jest do pozostawania w siedzibie Udzielającego Zamówienie.</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Przyjmujący Zamówienie jest zobowiązany do uzgadniania i planowania wszelkich nieobecności z Udzielającym Zamówienia. W sytuacjach losowych uniemożliwiających wykonywanie świadczeń zdrowotnych lub w przypadku choroby (potwierdzonej zaświadczeniem lekarskim) Przyjmujący Zamówienie jest zobowiązany niezwłocznie powiadomić Udzielającego Zamówienia o przeszkodach w wykonywaniu świadczeń zdrowotnych, będących przedmiotem niniejszej umowy.</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 xml:space="preserve">Bezpośredni nadzór i kontrolę nad prawidłowością realizacji harmonogramu, o którym mowa w ust. 1, sprawuje pracownik Udzielającego Zamówienie wyznaczony przez dyrektora d/s medycznych lub osobę pełniącą jego obowiązki. </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 xml:space="preserve">Pracownik Udzielającego Zamówienie, wyznaczony przez dyrektora ds. medycznych lub osobę pełniącą jego obowiązki, uprawniony jest do bieżącego konsultowania z Przyjmującym zamówienie sposobu i zakresu udzielanych świadczeń zdrowotnych. </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Bezpośrednią kontrolę merytoryczną nad udzielaniem świadczeń zdrowotnych w lecznictwie zamkniętym i ambulatoryjnym sprawuje dyrektor ds. medycznych lub osoba pełniąca jego obowiązki, który w razie stwierdzenia nieprawidłowości w wykonywaniu przedmiotu niniejszej umowy przekazuje Przyjmującemu Zamówienie zalecenia pokontrolne.</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 xml:space="preserve">Przyjmujący Zamówienie oraz osoby przez niego wyznaczone do wykonania przedmiotu niniejszej umowy w jego imieniu zobowiązane są do wykonania zaleceń pokontrolnych, </w:t>
      </w:r>
      <w:r>
        <w:rPr>
          <w:rFonts w:ascii="Cambria" w:hAnsi="Cambria" w:cs="Cambria"/>
          <w:sz w:val="21"/>
          <w:szCs w:val="21"/>
        </w:rPr>
        <w:t xml:space="preserve">                      </w:t>
      </w:r>
      <w:r w:rsidRPr="001101EC">
        <w:rPr>
          <w:rFonts w:ascii="Cambria" w:hAnsi="Cambria" w:cs="Cambria"/>
          <w:sz w:val="21"/>
          <w:szCs w:val="21"/>
        </w:rPr>
        <w:t>o których mowa w ust. 9.</w:t>
      </w:r>
    </w:p>
    <w:p w:rsidR="000F015C" w:rsidRPr="001101EC" w:rsidRDefault="000F015C" w:rsidP="00ED637A">
      <w:pPr>
        <w:ind w:left="360"/>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9.</w:t>
      </w:r>
    </w:p>
    <w:p w:rsidR="000F015C" w:rsidRPr="001101EC" w:rsidRDefault="000F015C" w:rsidP="00ED637A">
      <w:pPr>
        <w:numPr>
          <w:ilvl w:val="0"/>
          <w:numId w:val="8"/>
        </w:numPr>
        <w:tabs>
          <w:tab w:val="left" w:pos="426"/>
        </w:tabs>
        <w:jc w:val="both"/>
        <w:rPr>
          <w:rFonts w:ascii="Cambria" w:hAnsi="Cambria" w:cs="Cambria"/>
          <w:sz w:val="21"/>
          <w:szCs w:val="21"/>
        </w:rPr>
      </w:pPr>
      <w:r w:rsidRPr="001101EC">
        <w:rPr>
          <w:rFonts w:ascii="Cambria" w:hAnsi="Cambria" w:cs="Cambria"/>
          <w:sz w:val="21"/>
          <w:szCs w:val="21"/>
        </w:rPr>
        <w:t xml:space="preserve">Przyjmujący Zamówienie zobowiązuje się do prowadzenia dokumentacji medycznej </w:t>
      </w:r>
      <w:r>
        <w:rPr>
          <w:rFonts w:ascii="Cambria" w:hAnsi="Cambria" w:cs="Cambria"/>
          <w:sz w:val="21"/>
          <w:szCs w:val="21"/>
        </w:rPr>
        <w:t xml:space="preserve">                             </w:t>
      </w:r>
      <w:r w:rsidRPr="001101EC">
        <w:rPr>
          <w:rFonts w:ascii="Cambria" w:hAnsi="Cambria" w:cs="Cambria"/>
          <w:sz w:val="21"/>
          <w:szCs w:val="21"/>
        </w:rPr>
        <w:t xml:space="preserve">i sprawozdawczości statystycznej zgodnie z przepisami obowiązującymi w zakładach opieki zdrowotnej oraz regulaminami obowiązującymi w Milickim Centrum Medycznym sp. z o.o. Prowadzenie dokumentacji medycznej musi być dokonywane w sposób czytelny, </w:t>
      </w:r>
      <w:r>
        <w:rPr>
          <w:rFonts w:ascii="Cambria" w:hAnsi="Cambria" w:cs="Cambria"/>
          <w:sz w:val="21"/>
          <w:szCs w:val="21"/>
        </w:rPr>
        <w:t xml:space="preserve">                                    </w:t>
      </w:r>
      <w:r w:rsidRPr="001101EC">
        <w:rPr>
          <w:rFonts w:ascii="Cambria" w:hAnsi="Cambria" w:cs="Cambria"/>
          <w:sz w:val="21"/>
          <w:szCs w:val="21"/>
        </w:rPr>
        <w:t>z uwzględnieniem zużytych w czasie udzielania świadczeń leków, materiałów oraz użytego sprzętu medycznego.</w:t>
      </w:r>
    </w:p>
    <w:p w:rsidR="000F015C" w:rsidRPr="001101EC" w:rsidRDefault="000F015C" w:rsidP="00ED637A">
      <w:pPr>
        <w:numPr>
          <w:ilvl w:val="0"/>
          <w:numId w:val="8"/>
        </w:numPr>
        <w:tabs>
          <w:tab w:val="left" w:pos="426"/>
        </w:tabs>
        <w:jc w:val="both"/>
        <w:rPr>
          <w:rFonts w:ascii="Cambria" w:hAnsi="Cambria" w:cs="Cambria"/>
          <w:sz w:val="21"/>
          <w:szCs w:val="21"/>
        </w:rPr>
      </w:pPr>
      <w:r w:rsidRPr="001101EC">
        <w:rPr>
          <w:rFonts w:ascii="Cambria" w:hAnsi="Cambria" w:cs="Cambria"/>
          <w:sz w:val="21"/>
          <w:szCs w:val="21"/>
        </w:rPr>
        <w:t>Przyjmujący Zamówienie oświadcza, że znane mu są obowiązujące u Udzielającego Zamówienia ustalenia w zakresie prowadzenia rejestracji i ewidencji udzielanych świadczeń zdrowotnych oraz że zobowiązuje się do ich przestrzegania w czasie udzielania przez siebie tych świadczeń.</w:t>
      </w:r>
    </w:p>
    <w:p w:rsidR="000F015C" w:rsidRPr="001101EC" w:rsidRDefault="000F015C" w:rsidP="00ED637A">
      <w:pPr>
        <w:numPr>
          <w:ilvl w:val="0"/>
          <w:numId w:val="8"/>
        </w:numPr>
        <w:tabs>
          <w:tab w:val="left" w:pos="426"/>
        </w:tabs>
        <w:jc w:val="both"/>
        <w:rPr>
          <w:rFonts w:ascii="Cambria" w:hAnsi="Cambria" w:cs="Cambria"/>
          <w:sz w:val="21"/>
          <w:szCs w:val="21"/>
        </w:rPr>
      </w:pPr>
      <w:r w:rsidRPr="001101EC">
        <w:rPr>
          <w:rFonts w:ascii="Cambria" w:hAnsi="Cambria" w:cs="Cambria"/>
          <w:sz w:val="21"/>
          <w:szCs w:val="21"/>
        </w:rPr>
        <w:t xml:space="preserve">W przypadku naruszenia obowiązków określonych niniejszą umową, a w szczególności nieprawidłowego lub nieterminowego prowadzenia dokumentacji medycznej Udzielający Zamówienia jest uprawniony do naliczenia Przyjmującemu Zamówienie kar umownych </w:t>
      </w:r>
      <w:r>
        <w:rPr>
          <w:rFonts w:ascii="Cambria" w:hAnsi="Cambria" w:cs="Cambria"/>
          <w:sz w:val="21"/>
          <w:szCs w:val="21"/>
        </w:rPr>
        <w:t xml:space="preserve">                      </w:t>
      </w:r>
      <w:r w:rsidRPr="001101EC">
        <w:rPr>
          <w:rFonts w:ascii="Cambria" w:hAnsi="Cambria" w:cs="Cambria"/>
          <w:sz w:val="21"/>
          <w:szCs w:val="21"/>
        </w:rPr>
        <w:t>w wysokości 10% wynagrodzenia, o którym mowa w § 12.</w:t>
      </w:r>
    </w:p>
    <w:p w:rsidR="000F015C" w:rsidRPr="001101EC" w:rsidRDefault="000F015C" w:rsidP="00ED637A">
      <w:pPr>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10.</w:t>
      </w:r>
    </w:p>
    <w:p w:rsidR="000F015C" w:rsidRPr="001101EC" w:rsidRDefault="000F015C" w:rsidP="00ED637A">
      <w:pPr>
        <w:numPr>
          <w:ilvl w:val="0"/>
          <w:numId w:val="9"/>
        </w:numPr>
        <w:tabs>
          <w:tab w:val="left" w:pos="426"/>
        </w:tabs>
        <w:jc w:val="both"/>
        <w:rPr>
          <w:rFonts w:ascii="Cambria" w:hAnsi="Cambria" w:cs="Cambria"/>
          <w:sz w:val="21"/>
          <w:szCs w:val="21"/>
        </w:rPr>
      </w:pPr>
      <w:r w:rsidRPr="001101EC">
        <w:rPr>
          <w:rFonts w:ascii="Cambria" w:hAnsi="Cambria" w:cs="Cambria"/>
          <w:sz w:val="21"/>
          <w:szCs w:val="21"/>
        </w:rPr>
        <w:t>Przyjmujący Zamówienie zobowiązuje się posługiwać wszelkimi informacjami poufnymi uzyskanymi w związku z wykonywaniem niniejszej umowy wyłącznie w celu należytego wykonania tej umowy i nie przekazywać tych informacji bez zgody Udzielającego Zamówienia innym osobom.</w:t>
      </w:r>
    </w:p>
    <w:p w:rsidR="000F015C" w:rsidRPr="001101EC" w:rsidRDefault="000F015C" w:rsidP="00ED637A">
      <w:pPr>
        <w:numPr>
          <w:ilvl w:val="0"/>
          <w:numId w:val="9"/>
        </w:numPr>
        <w:tabs>
          <w:tab w:val="left" w:pos="426"/>
        </w:tabs>
        <w:jc w:val="both"/>
        <w:rPr>
          <w:rFonts w:ascii="Cambria" w:hAnsi="Cambria" w:cs="Cambria"/>
          <w:sz w:val="21"/>
          <w:szCs w:val="21"/>
        </w:rPr>
      </w:pPr>
      <w:r w:rsidRPr="001101EC">
        <w:rPr>
          <w:rFonts w:ascii="Cambria" w:hAnsi="Cambria" w:cs="Cambria"/>
          <w:sz w:val="21"/>
          <w:szCs w:val="21"/>
        </w:rPr>
        <w:t>Wszelkiego rodzaju dokumenty służbowe i zakładowe winny być używane wyłącznie w celach służbowych. Nie dotyczy to jednak tych informacji, których ujawnienie jest wymagane przez powszechnie obowiązujące przepisy prawa.</w:t>
      </w:r>
    </w:p>
    <w:p w:rsidR="000F015C" w:rsidRPr="001101EC" w:rsidRDefault="000F015C" w:rsidP="00ED637A">
      <w:pPr>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11.</w:t>
      </w:r>
    </w:p>
    <w:p w:rsidR="000F015C" w:rsidRPr="001101EC" w:rsidRDefault="000F015C" w:rsidP="00ED637A">
      <w:pPr>
        <w:numPr>
          <w:ilvl w:val="0"/>
          <w:numId w:val="10"/>
        </w:numPr>
        <w:tabs>
          <w:tab w:val="left" w:pos="426"/>
        </w:tabs>
        <w:jc w:val="both"/>
        <w:rPr>
          <w:rFonts w:ascii="Cambria" w:hAnsi="Cambria" w:cs="Cambria"/>
          <w:b/>
          <w:bCs/>
          <w:sz w:val="21"/>
          <w:szCs w:val="21"/>
        </w:rPr>
      </w:pPr>
      <w:r w:rsidRPr="001101EC">
        <w:rPr>
          <w:rFonts w:ascii="Cambria" w:hAnsi="Cambria" w:cs="Cambria"/>
          <w:sz w:val="21"/>
          <w:szCs w:val="21"/>
        </w:rPr>
        <w:t xml:space="preserve">Umowa zostaje zawarta na czas określony, tj. od dnia </w:t>
      </w:r>
      <w:r>
        <w:rPr>
          <w:rFonts w:ascii="Cambria" w:hAnsi="Cambria" w:cs="Cambria"/>
          <w:b/>
          <w:bCs/>
          <w:sz w:val="21"/>
          <w:szCs w:val="21"/>
        </w:rPr>
        <w:t>……………….</w:t>
      </w:r>
      <w:r w:rsidRPr="005071CA">
        <w:rPr>
          <w:rFonts w:ascii="Cambria" w:hAnsi="Cambria" w:cs="Cambria"/>
          <w:b/>
          <w:bCs/>
          <w:sz w:val="21"/>
          <w:szCs w:val="21"/>
        </w:rPr>
        <w:t xml:space="preserve"> r.,</w:t>
      </w:r>
      <w:r w:rsidRPr="001101EC">
        <w:rPr>
          <w:rFonts w:ascii="Cambria" w:hAnsi="Cambria" w:cs="Cambria"/>
          <w:sz w:val="21"/>
          <w:szCs w:val="21"/>
        </w:rPr>
        <w:t xml:space="preserve"> do dnia </w:t>
      </w:r>
      <w:r>
        <w:rPr>
          <w:rFonts w:ascii="Cambria" w:hAnsi="Cambria" w:cs="Cambria"/>
          <w:b/>
          <w:bCs/>
          <w:sz w:val="21"/>
          <w:szCs w:val="21"/>
        </w:rPr>
        <w:t>……………………. r.</w:t>
      </w:r>
    </w:p>
    <w:p w:rsidR="000F015C" w:rsidRPr="001101EC" w:rsidRDefault="000F015C" w:rsidP="00ED637A">
      <w:pPr>
        <w:numPr>
          <w:ilvl w:val="0"/>
          <w:numId w:val="10"/>
        </w:numPr>
        <w:tabs>
          <w:tab w:val="left" w:pos="426"/>
        </w:tabs>
        <w:jc w:val="both"/>
        <w:rPr>
          <w:rFonts w:ascii="Cambria" w:hAnsi="Cambria" w:cs="Cambria"/>
          <w:sz w:val="21"/>
          <w:szCs w:val="21"/>
        </w:rPr>
      </w:pPr>
      <w:r w:rsidRPr="001101EC">
        <w:rPr>
          <w:rFonts w:ascii="Cambria" w:hAnsi="Cambria" w:cs="Cambria"/>
          <w:sz w:val="21"/>
          <w:szCs w:val="21"/>
        </w:rPr>
        <w:t>Każda ze Stron niniejszej umowy może rozwiązać umowę z zachowaniem jednomiesięcznego okresu wypowiedzenia ze skutkiem na koniec miesiąca kalendarzowego.</w:t>
      </w:r>
    </w:p>
    <w:p w:rsidR="000F015C" w:rsidRPr="001101EC" w:rsidRDefault="000F015C" w:rsidP="00ED637A">
      <w:pPr>
        <w:numPr>
          <w:ilvl w:val="0"/>
          <w:numId w:val="10"/>
        </w:numPr>
        <w:tabs>
          <w:tab w:val="left" w:pos="426"/>
        </w:tabs>
        <w:jc w:val="both"/>
        <w:rPr>
          <w:rFonts w:ascii="Cambria" w:hAnsi="Cambria" w:cs="Cambria"/>
          <w:sz w:val="21"/>
          <w:szCs w:val="21"/>
        </w:rPr>
      </w:pPr>
      <w:r w:rsidRPr="001101EC">
        <w:rPr>
          <w:rFonts w:ascii="Cambria" w:hAnsi="Cambria" w:cs="Cambria"/>
          <w:sz w:val="21"/>
          <w:szCs w:val="21"/>
        </w:rPr>
        <w:t>Umowa może zostać rozwiązana w każdym czasie na mocy zgodnych oświadczeń Stron.</w:t>
      </w:r>
    </w:p>
    <w:p w:rsidR="000F015C" w:rsidRPr="001101EC" w:rsidRDefault="000F015C" w:rsidP="00ED637A">
      <w:pPr>
        <w:numPr>
          <w:ilvl w:val="0"/>
          <w:numId w:val="10"/>
        </w:numPr>
        <w:tabs>
          <w:tab w:val="left" w:pos="426"/>
        </w:tabs>
        <w:jc w:val="both"/>
        <w:rPr>
          <w:rFonts w:ascii="Cambria" w:hAnsi="Cambria" w:cs="Cambria"/>
          <w:sz w:val="21"/>
          <w:szCs w:val="21"/>
        </w:rPr>
      </w:pPr>
      <w:r w:rsidRPr="001101EC">
        <w:rPr>
          <w:rFonts w:ascii="Cambria" w:hAnsi="Cambria" w:cs="Cambria"/>
          <w:sz w:val="21"/>
          <w:szCs w:val="21"/>
        </w:rPr>
        <w:t xml:space="preserve">Udzielający Zamówienie może rozwiązać niniejszą umowę bez zachowania okresu wypowiedzenia w razie:  </w:t>
      </w:r>
    </w:p>
    <w:p w:rsidR="000F015C" w:rsidRPr="001101EC" w:rsidRDefault="000F015C" w:rsidP="00ED637A">
      <w:pPr>
        <w:numPr>
          <w:ilvl w:val="0"/>
          <w:numId w:val="13"/>
        </w:numPr>
        <w:tabs>
          <w:tab w:val="left" w:pos="426"/>
        </w:tabs>
        <w:jc w:val="both"/>
        <w:rPr>
          <w:rFonts w:ascii="Cambria" w:hAnsi="Cambria" w:cs="Cambria"/>
          <w:sz w:val="21"/>
          <w:szCs w:val="21"/>
        </w:rPr>
      </w:pPr>
      <w:r w:rsidRPr="001101EC">
        <w:rPr>
          <w:rFonts w:ascii="Cambria" w:hAnsi="Cambria" w:cs="Cambria"/>
          <w:sz w:val="21"/>
          <w:szCs w:val="21"/>
        </w:rPr>
        <w:t>nie przystąpienia przez Przyjmującego Zamówienie do wykonania niniejszej umowy,</w:t>
      </w:r>
    </w:p>
    <w:p w:rsidR="000F015C" w:rsidRPr="001101EC" w:rsidRDefault="000F015C" w:rsidP="00ED637A">
      <w:pPr>
        <w:numPr>
          <w:ilvl w:val="0"/>
          <w:numId w:val="13"/>
        </w:numPr>
        <w:tabs>
          <w:tab w:val="left" w:pos="426"/>
        </w:tabs>
        <w:jc w:val="both"/>
        <w:rPr>
          <w:rFonts w:ascii="Cambria" w:hAnsi="Cambria" w:cs="Cambria"/>
          <w:sz w:val="21"/>
          <w:szCs w:val="21"/>
        </w:rPr>
      </w:pPr>
      <w:r w:rsidRPr="001101EC">
        <w:rPr>
          <w:rFonts w:ascii="Cambria" w:hAnsi="Cambria" w:cs="Cambria"/>
          <w:sz w:val="21"/>
          <w:szCs w:val="21"/>
        </w:rPr>
        <w:t xml:space="preserve">naruszenia przez Przyjmującego Zamówienie postanowień niniejszej umowy zawartych </w:t>
      </w:r>
      <w:r>
        <w:rPr>
          <w:rFonts w:ascii="Cambria" w:hAnsi="Cambria" w:cs="Cambria"/>
          <w:sz w:val="21"/>
          <w:szCs w:val="21"/>
        </w:rPr>
        <w:t xml:space="preserve">             </w:t>
      </w:r>
      <w:r w:rsidRPr="001101EC">
        <w:rPr>
          <w:rFonts w:ascii="Cambria" w:hAnsi="Cambria" w:cs="Cambria"/>
          <w:sz w:val="21"/>
          <w:szCs w:val="21"/>
        </w:rPr>
        <w:t xml:space="preserve">w § 1 ust. 4 i ust. 6, § 2 ust. 1, § 3 ust. 2 i ust. 3, § 6, § 8 ust. 1, ust. 4 oraz ust. 10, § 10 ust. 1, </w:t>
      </w:r>
      <w:r>
        <w:rPr>
          <w:rFonts w:ascii="Cambria" w:hAnsi="Cambria" w:cs="Cambria"/>
          <w:sz w:val="21"/>
          <w:szCs w:val="21"/>
        </w:rPr>
        <w:t xml:space="preserve">            </w:t>
      </w:r>
      <w:r w:rsidRPr="001101EC">
        <w:rPr>
          <w:rFonts w:ascii="Cambria" w:hAnsi="Cambria" w:cs="Cambria"/>
          <w:sz w:val="21"/>
          <w:szCs w:val="21"/>
        </w:rPr>
        <w:t>§ 14 ust. 1 i ust. 3.</w:t>
      </w:r>
    </w:p>
    <w:p w:rsidR="000F015C" w:rsidRPr="001101EC" w:rsidRDefault="000F015C" w:rsidP="00ED637A">
      <w:pPr>
        <w:numPr>
          <w:ilvl w:val="0"/>
          <w:numId w:val="13"/>
        </w:numPr>
        <w:tabs>
          <w:tab w:val="left" w:pos="426"/>
        </w:tabs>
        <w:jc w:val="both"/>
        <w:rPr>
          <w:rFonts w:ascii="Cambria" w:hAnsi="Cambria" w:cs="Cambria"/>
          <w:sz w:val="21"/>
          <w:szCs w:val="21"/>
        </w:rPr>
      </w:pPr>
      <w:r w:rsidRPr="001101EC">
        <w:rPr>
          <w:rFonts w:ascii="Cambria" w:hAnsi="Cambria" w:cs="Cambria"/>
          <w:sz w:val="21"/>
          <w:szCs w:val="21"/>
        </w:rPr>
        <w:t>rażącego naruszenia przez Przyjmującego Zamówienie postanowień niniejszej umowy zawartych w § 2 ust. 2, § 3 ust. 3 zdanie drugie, ust. 4 oraz ust. 5, § 6, § 9, § 12 ust. 4, § 14 ust. 2.</w:t>
      </w:r>
    </w:p>
    <w:p w:rsidR="000F015C" w:rsidRPr="001101EC" w:rsidRDefault="000F015C" w:rsidP="00ED637A">
      <w:pPr>
        <w:numPr>
          <w:ilvl w:val="0"/>
          <w:numId w:val="14"/>
        </w:numPr>
        <w:tabs>
          <w:tab w:val="left" w:pos="426"/>
        </w:tabs>
        <w:jc w:val="both"/>
        <w:rPr>
          <w:rFonts w:ascii="Cambria" w:hAnsi="Cambria" w:cs="Cambria"/>
          <w:sz w:val="21"/>
          <w:szCs w:val="21"/>
        </w:rPr>
      </w:pPr>
      <w:r w:rsidRPr="001101EC">
        <w:rPr>
          <w:rFonts w:ascii="Cambria" w:hAnsi="Cambria" w:cs="Cambria"/>
          <w:sz w:val="21"/>
          <w:szCs w:val="21"/>
        </w:rPr>
        <w:t xml:space="preserve">Przyjmujący zamówienie może rozwiązać niniejszą umowę bez zachowania okresu wypowiedzenia w razie: </w:t>
      </w:r>
    </w:p>
    <w:p w:rsidR="000F015C" w:rsidRPr="001101EC" w:rsidRDefault="000F015C" w:rsidP="00ED637A">
      <w:pPr>
        <w:numPr>
          <w:ilvl w:val="0"/>
          <w:numId w:val="15"/>
        </w:numPr>
        <w:tabs>
          <w:tab w:val="left" w:pos="426"/>
        </w:tabs>
        <w:jc w:val="both"/>
        <w:rPr>
          <w:rFonts w:ascii="Cambria" w:hAnsi="Cambria" w:cs="Cambria"/>
          <w:sz w:val="21"/>
          <w:szCs w:val="21"/>
        </w:rPr>
      </w:pPr>
      <w:r w:rsidRPr="001101EC">
        <w:rPr>
          <w:rFonts w:ascii="Cambria" w:hAnsi="Cambria" w:cs="Cambria"/>
          <w:sz w:val="21"/>
          <w:szCs w:val="21"/>
        </w:rPr>
        <w:t xml:space="preserve">naruszenia przez Udzielającego Zamówienie postanowień niniejszej umowy zawartych w </w:t>
      </w:r>
      <w:r>
        <w:rPr>
          <w:rFonts w:ascii="Cambria" w:hAnsi="Cambria" w:cs="Cambria"/>
          <w:sz w:val="21"/>
          <w:szCs w:val="21"/>
        </w:rPr>
        <w:t xml:space="preserve">            </w:t>
      </w:r>
      <w:r w:rsidRPr="001101EC">
        <w:rPr>
          <w:rFonts w:ascii="Cambria" w:hAnsi="Cambria" w:cs="Cambria"/>
          <w:sz w:val="21"/>
          <w:szCs w:val="21"/>
        </w:rPr>
        <w:t>§ 7 ust. 1, § 12 ust. 4.</w:t>
      </w:r>
    </w:p>
    <w:p w:rsidR="000F015C" w:rsidRPr="001101EC" w:rsidRDefault="000F015C" w:rsidP="00ED637A">
      <w:pPr>
        <w:numPr>
          <w:ilvl w:val="0"/>
          <w:numId w:val="15"/>
        </w:numPr>
        <w:tabs>
          <w:tab w:val="left" w:pos="426"/>
        </w:tabs>
        <w:jc w:val="both"/>
        <w:rPr>
          <w:rFonts w:ascii="Cambria" w:hAnsi="Cambria" w:cs="Cambria"/>
          <w:sz w:val="21"/>
          <w:szCs w:val="21"/>
        </w:rPr>
      </w:pPr>
      <w:r w:rsidRPr="001101EC">
        <w:rPr>
          <w:rFonts w:ascii="Cambria" w:hAnsi="Cambria" w:cs="Cambria"/>
          <w:sz w:val="21"/>
          <w:szCs w:val="21"/>
        </w:rPr>
        <w:t>rażącego naruszenia przez Udzielającego Zamówienie postanowień niniejszej umowy zawartych w § 2 ust. 2.</w:t>
      </w:r>
    </w:p>
    <w:p w:rsidR="000F015C" w:rsidRPr="001101EC" w:rsidRDefault="000F015C" w:rsidP="00ED637A">
      <w:pPr>
        <w:ind w:left="66"/>
        <w:rPr>
          <w:rFonts w:ascii="Cambria" w:hAnsi="Cambria" w:cs="Cambria"/>
          <w:b/>
          <w:bCs/>
          <w:sz w:val="21"/>
          <w:szCs w:val="21"/>
        </w:rPr>
      </w:pPr>
    </w:p>
    <w:p w:rsidR="000F015C" w:rsidRPr="001101EC" w:rsidRDefault="000F015C" w:rsidP="00ED637A">
      <w:pPr>
        <w:ind w:left="66"/>
        <w:jc w:val="center"/>
        <w:rPr>
          <w:rFonts w:ascii="Cambria" w:hAnsi="Cambria" w:cs="Cambria"/>
          <w:b/>
          <w:bCs/>
          <w:sz w:val="21"/>
          <w:szCs w:val="21"/>
        </w:rPr>
      </w:pPr>
      <w:r w:rsidRPr="001101EC">
        <w:rPr>
          <w:rFonts w:ascii="Cambria" w:hAnsi="Cambria" w:cs="Cambria"/>
          <w:b/>
          <w:bCs/>
          <w:sz w:val="21"/>
          <w:szCs w:val="21"/>
        </w:rPr>
        <w:t>§ 12.</w:t>
      </w:r>
    </w:p>
    <w:p w:rsidR="000F015C" w:rsidRDefault="000F015C" w:rsidP="00DE6029">
      <w:pPr>
        <w:numPr>
          <w:ilvl w:val="0"/>
          <w:numId w:val="20"/>
        </w:numPr>
        <w:tabs>
          <w:tab w:val="clear" w:pos="1146"/>
          <w:tab w:val="left" w:pos="426"/>
          <w:tab w:val="num" w:pos="720"/>
        </w:tabs>
        <w:ind w:left="720"/>
        <w:jc w:val="both"/>
        <w:rPr>
          <w:rFonts w:ascii="Cambria" w:hAnsi="Cambria" w:cs="Cambria"/>
          <w:sz w:val="21"/>
          <w:szCs w:val="21"/>
        </w:rPr>
      </w:pPr>
      <w:r w:rsidRPr="001101EC">
        <w:rPr>
          <w:rFonts w:ascii="Cambria" w:hAnsi="Cambria" w:cs="Cambria"/>
          <w:sz w:val="21"/>
          <w:szCs w:val="21"/>
        </w:rPr>
        <w:t xml:space="preserve">Strony ustalają, że z tytułu wykonywania niniejszej umowy Przyjmujący Zamówienie otrzymywać będzie comiesięczne wynagrodzenie ryczałtowe w wysokości stanowiącej iloczyn przypisanych mu w harmonogramie, o którym mowa w § 8 ust. 1, godzin wykonywania świadczeń zdrowotnych oraz stawki </w:t>
      </w:r>
      <w:r>
        <w:rPr>
          <w:rFonts w:ascii="Cambria" w:hAnsi="Cambria" w:cs="Cambria"/>
          <w:b/>
          <w:bCs/>
          <w:sz w:val="21"/>
          <w:szCs w:val="21"/>
        </w:rPr>
        <w:t>……………………..</w:t>
      </w:r>
      <w:r w:rsidRPr="001101EC">
        <w:rPr>
          <w:rFonts w:ascii="Cambria" w:hAnsi="Cambria" w:cs="Cambria"/>
          <w:sz w:val="21"/>
          <w:szCs w:val="21"/>
        </w:rPr>
        <w:t xml:space="preserve"> (słownie: </w:t>
      </w:r>
      <w:r>
        <w:rPr>
          <w:rFonts w:ascii="Cambria" w:hAnsi="Cambria" w:cs="Cambria"/>
          <w:sz w:val="21"/>
          <w:szCs w:val="21"/>
        </w:rPr>
        <w:t>……………………….</w:t>
      </w:r>
      <w:r w:rsidRPr="001101EC">
        <w:rPr>
          <w:rFonts w:ascii="Cambria" w:hAnsi="Cambria" w:cs="Cambria"/>
          <w:sz w:val="21"/>
          <w:szCs w:val="21"/>
        </w:rPr>
        <w:t>) za każdą godzinę ich wykonywania. Wynagrodzenie to zawiera w sobie również pochodne wynagrodzenia, tj. podatki i składki ubezpieczeniowe na rzecz ZUS. Przyjmujący Zamówienie otrzyma należne mu wynagrodzenie ryczałtowe w pełnej wysokości pod warunkiem wykonania w danym miesiącu świadczeń zdrowotnych w wymiarze wynoszącym co najmniej 80% godzin przypisanych mu w harmonogramie, o którym mowa w § 8 ust. 1.</w:t>
      </w:r>
    </w:p>
    <w:p w:rsidR="000F015C" w:rsidRDefault="000F015C" w:rsidP="00DE6029">
      <w:pPr>
        <w:numPr>
          <w:ilvl w:val="0"/>
          <w:numId w:val="20"/>
        </w:numPr>
        <w:tabs>
          <w:tab w:val="clear" w:pos="1146"/>
          <w:tab w:val="left" w:pos="426"/>
          <w:tab w:val="num" w:pos="720"/>
        </w:tabs>
        <w:ind w:left="720"/>
        <w:jc w:val="both"/>
        <w:rPr>
          <w:rFonts w:ascii="Cambria" w:hAnsi="Cambria" w:cs="Cambria"/>
          <w:sz w:val="21"/>
          <w:szCs w:val="21"/>
        </w:rPr>
      </w:pPr>
      <w:r w:rsidRPr="001101EC">
        <w:rPr>
          <w:rFonts w:ascii="Cambria" w:hAnsi="Cambria" w:cs="Cambria"/>
          <w:sz w:val="21"/>
          <w:szCs w:val="21"/>
        </w:rPr>
        <w:t>Podstawą do obliczenia wynagrodzenia, o którym mowa w ust. 1, będą szczegółowe wykazy wykonanych świadczeń zdrowotnych, których wzór określa załącznik nr 3, do umowy, które będą  potwierdzone przez upoważnionego pracownika Udzielającego Zamówienia.</w:t>
      </w:r>
    </w:p>
    <w:p w:rsidR="000F015C" w:rsidRDefault="000F015C" w:rsidP="00DE6029">
      <w:pPr>
        <w:numPr>
          <w:ilvl w:val="0"/>
          <w:numId w:val="20"/>
        </w:numPr>
        <w:tabs>
          <w:tab w:val="clear" w:pos="1146"/>
          <w:tab w:val="left" w:pos="426"/>
          <w:tab w:val="num" w:pos="720"/>
        </w:tabs>
        <w:ind w:left="720"/>
        <w:jc w:val="both"/>
        <w:rPr>
          <w:rFonts w:ascii="Cambria" w:hAnsi="Cambria" w:cs="Cambria"/>
          <w:sz w:val="21"/>
          <w:szCs w:val="21"/>
        </w:rPr>
      </w:pPr>
      <w:r w:rsidRPr="001101EC">
        <w:rPr>
          <w:rFonts w:ascii="Cambria" w:hAnsi="Cambria" w:cs="Cambria"/>
          <w:sz w:val="21"/>
          <w:szCs w:val="21"/>
        </w:rPr>
        <w:t xml:space="preserve">Za wykonywanie świadczeń zdrowotnych w ramach dyżurów medycznych w okresie od </w:t>
      </w:r>
      <w:r>
        <w:rPr>
          <w:rFonts w:ascii="Cambria" w:hAnsi="Cambria" w:cs="Cambria"/>
          <w:sz w:val="21"/>
          <w:szCs w:val="21"/>
        </w:rPr>
        <w:t>………………………… r.,</w:t>
      </w:r>
      <w:r w:rsidRPr="001101EC">
        <w:rPr>
          <w:rFonts w:ascii="Cambria" w:hAnsi="Cambria" w:cs="Cambria"/>
          <w:sz w:val="21"/>
          <w:szCs w:val="21"/>
        </w:rPr>
        <w:t xml:space="preserve"> do </w:t>
      </w:r>
      <w:r>
        <w:rPr>
          <w:rFonts w:ascii="Cambria" w:hAnsi="Cambria" w:cs="Cambria"/>
          <w:sz w:val="21"/>
          <w:szCs w:val="21"/>
        </w:rPr>
        <w:t xml:space="preserve">……………………. r., </w:t>
      </w:r>
      <w:r w:rsidRPr="001101EC">
        <w:rPr>
          <w:rFonts w:ascii="Cambria" w:hAnsi="Cambria" w:cs="Cambria"/>
          <w:sz w:val="21"/>
          <w:szCs w:val="21"/>
        </w:rPr>
        <w:t>Przyjmującemu Zamówienie przysługuje p</w:t>
      </w:r>
      <w:r>
        <w:rPr>
          <w:rFonts w:ascii="Cambria" w:hAnsi="Cambria" w:cs="Cambria"/>
          <w:sz w:val="21"/>
          <w:szCs w:val="21"/>
        </w:rPr>
        <w:t xml:space="preserve">onadto wynagrodzenie ryczałtowe </w:t>
      </w:r>
      <w:r w:rsidRPr="001101EC">
        <w:rPr>
          <w:rFonts w:ascii="Cambria" w:hAnsi="Cambria" w:cs="Cambria"/>
          <w:sz w:val="21"/>
          <w:szCs w:val="21"/>
        </w:rPr>
        <w:t xml:space="preserve">w wysokości  </w:t>
      </w:r>
      <w:r>
        <w:rPr>
          <w:rFonts w:ascii="Cambria" w:hAnsi="Cambria" w:cs="Cambria"/>
          <w:b/>
          <w:bCs/>
          <w:sz w:val="21"/>
          <w:szCs w:val="21"/>
        </w:rPr>
        <w:t>……………………………………….</w:t>
      </w:r>
      <w:r w:rsidRPr="001101EC">
        <w:rPr>
          <w:rFonts w:ascii="Cambria" w:hAnsi="Cambria" w:cs="Cambria"/>
          <w:sz w:val="21"/>
          <w:szCs w:val="21"/>
        </w:rPr>
        <w:t xml:space="preserve"> za każdą godzinę wykonywania świadczeń. </w:t>
      </w:r>
      <w:bookmarkStart w:id="0" w:name="_GoBack"/>
      <w:bookmarkEnd w:id="0"/>
    </w:p>
    <w:p w:rsidR="000F015C" w:rsidRDefault="000F015C" w:rsidP="00DE6029">
      <w:pPr>
        <w:numPr>
          <w:ilvl w:val="0"/>
          <w:numId w:val="20"/>
        </w:numPr>
        <w:tabs>
          <w:tab w:val="clear" w:pos="1146"/>
          <w:tab w:val="left" w:pos="426"/>
          <w:tab w:val="num" w:pos="720"/>
        </w:tabs>
        <w:ind w:left="720"/>
        <w:jc w:val="both"/>
        <w:rPr>
          <w:rFonts w:ascii="Cambria" w:hAnsi="Cambria" w:cs="Cambria"/>
          <w:sz w:val="21"/>
          <w:szCs w:val="21"/>
        </w:rPr>
      </w:pPr>
      <w:r w:rsidRPr="001101EC">
        <w:rPr>
          <w:rFonts w:ascii="Cambria" w:hAnsi="Cambria" w:cs="Cambria"/>
          <w:sz w:val="21"/>
          <w:szCs w:val="21"/>
        </w:rPr>
        <w:t xml:space="preserve">Rachunki/faktury VAT za wykonane świadczenia zdrowotne określone niniejszą umową wystawione będą przez Przyjmującego Zamówienie wg stanu na ostatni dzień miesiąca, do </w:t>
      </w:r>
      <w:r>
        <w:rPr>
          <w:rFonts w:ascii="Cambria" w:hAnsi="Cambria" w:cs="Cambria"/>
          <w:sz w:val="21"/>
          <w:szCs w:val="21"/>
        </w:rPr>
        <w:t xml:space="preserve">              </w:t>
      </w:r>
      <w:r w:rsidRPr="001101EC">
        <w:rPr>
          <w:rFonts w:ascii="Cambria" w:hAnsi="Cambria" w:cs="Cambria"/>
          <w:sz w:val="21"/>
          <w:szCs w:val="21"/>
        </w:rPr>
        <w:t>10 – ego dnia miesiąca następnego po okresie rozliczeniowym.</w:t>
      </w:r>
    </w:p>
    <w:p w:rsidR="000F015C" w:rsidRPr="001101EC" w:rsidRDefault="000F015C" w:rsidP="00DE6029">
      <w:pPr>
        <w:numPr>
          <w:ilvl w:val="0"/>
          <w:numId w:val="20"/>
        </w:numPr>
        <w:tabs>
          <w:tab w:val="clear" w:pos="1146"/>
          <w:tab w:val="left" w:pos="426"/>
          <w:tab w:val="num" w:pos="720"/>
        </w:tabs>
        <w:ind w:left="720"/>
        <w:jc w:val="both"/>
        <w:rPr>
          <w:rFonts w:ascii="Cambria" w:hAnsi="Cambria" w:cs="Cambria"/>
          <w:sz w:val="21"/>
          <w:szCs w:val="21"/>
        </w:rPr>
      </w:pPr>
      <w:r w:rsidRPr="001101EC">
        <w:rPr>
          <w:rFonts w:ascii="Cambria" w:hAnsi="Cambria" w:cs="Cambria"/>
          <w:sz w:val="21"/>
          <w:szCs w:val="21"/>
        </w:rPr>
        <w:t>Zapłata wynagrodzenia następować będzie w terminie 30 dni od dnia doręczenia prawidłowo wystawionego rachunku/faktury, na rachunek bankowy na nim/niej wskazany.</w:t>
      </w:r>
    </w:p>
    <w:p w:rsidR="000F015C" w:rsidRPr="001101EC" w:rsidRDefault="000F015C" w:rsidP="00ED637A">
      <w:pPr>
        <w:rPr>
          <w:rFonts w:ascii="Cambria" w:hAnsi="Cambria" w:cs="Cambria"/>
          <w:b/>
          <w:bCs/>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13.</w:t>
      </w:r>
    </w:p>
    <w:p w:rsidR="000F015C" w:rsidRPr="001101EC" w:rsidRDefault="000F015C" w:rsidP="00ED637A">
      <w:pPr>
        <w:jc w:val="both"/>
        <w:rPr>
          <w:rFonts w:ascii="Cambria" w:hAnsi="Cambria" w:cs="Cambria"/>
          <w:sz w:val="21"/>
          <w:szCs w:val="21"/>
        </w:rPr>
      </w:pPr>
      <w:r w:rsidRPr="001101EC">
        <w:rPr>
          <w:rFonts w:ascii="Cambria" w:hAnsi="Cambria" w:cs="Cambria"/>
          <w:sz w:val="21"/>
          <w:szCs w:val="21"/>
        </w:rPr>
        <w:t>Prawa i obowiązki stron niniejszej umowy nie mogą być przeniesione na osoby trzecie, chyba że druga Strona wyrazi na taką czynność uprzednią zgodę w formie pisemnej.</w:t>
      </w:r>
    </w:p>
    <w:p w:rsidR="000F015C" w:rsidRPr="001101EC" w:rsidRDefault="000F015C" w:rsidP="00ED637A">
      <w:pPr>
        <w:jc w:val="both"/>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14.</w:t>
      </w:r>
    </w:p>
    <w:p w:rsidR="000F015C" w:rsidRPr="001101EC" w:rsidRDefault="000F015C" w:rsidP="00ED637A">
      <w:pPr>
        <w:numPr>
          <w:ilvl w:val="0"/>
          <w:numId w:val="16"/>
        </w:numPr>
        <w:autoSpaceDE w:val="0"/>
        <w:spacing w:line="200" w:lineRule="atLeast"/>
        <w:jc w:val="both"/>
        <w:rPr>
          <w:rFonts w:ascii="Cambria" w:hAnsi="Cambria" w:cs="Cambria"/>
          <w:sz w:val="21"/>
          <w:szCs w:val="21"/>
        </w:rPr>
      </w:pPr>
      <w:r w:rsidRPr="001101EC">
        <w:rPr>
          <w:rFonts w:ascii="Cambria" w:hAnsi="Cambria" w:cs="Cambria"/>
          <w:sz w:val="21"/>
          <w:szCs w:val="21"/>
        </w:rPr>
        <w:t>Przyjmujący Zamówienie nie może w czasie wykonywania niniejszej umowy, wykonywać świadczenia zdrowotne na rzez innych podmiotów.</w:t>
      </w:r>
    </w:p>
    <w:p w:rsidR="000F015C" w:rsidRPr="001101EC" w:rsidRDefault="000F015C" w:rsidP="00ED637A">
      <w:pPr>
        <w:numPr>
          <w:ilvl w:val="0"/>
          <w:numId w:val="16"/>
        </w:numPr>
        <w:autoSpaceDE w:val="0"/>
        <w:spacing w:line="200" w:lineRule="atLeast"/>
        <w:jc w:val="both"/>
        <w:rPr>
          <w:rFonts w:ascii="Cambria" w:hAnsi="Cambria" w:cs="Cambria"/>
          <w:sz w:val="21"/>
          <w:szCs w:val="21"/>
        </w:rPr>
      </w:pPr>
      <w:r w:rsidRPr="001101EC">
        <w:rPr>
          <w:rFonts w:ascii="Cambria" w:hAnsi="Cambria" w:cs="Cambria"/>
          <w:sz w:val="21"/>
          <w:szCs w:val="21"/>
        </w:rPr>
        <w:t xml:space="preserve">W okresie obowiązywania niniejszej umowy Przyjmujący Zamówienie jest zobowiązany do pisemnego informowania Udzielającego Zamówienia o wykonywaniu świadczeń zdrowotnych na zlecenie i rzecz innych podmiotów. </w:t>
      </w:r>
    </w:p>
    <w:p w:rsidR="000F015C" w:rsidRPr="001101EC" w:rsidRDefault="000F015C" w:rsidP="00ED637A">
      <w:pPr>
        <w:numPr>
          <w:ilvl w:val="0"/>
          <w:numId w:val="16"/>
        </w:numPr>
        <w:autoSpaceDE w:val="0"/>
        <w:spacing w:line="200" w:lineRule="atLeast"/>
        <w:jc w:val="both"/>
        <w:rPr>
          <w:rFonts w:ascii="Cambria" w:hAnsi="Cambria" w:cs="Cambria"/>
          <w:sz w:val="21"/>
          <w:szCs w:val="21"/>
        </w:rPr>
      </w:pPr>
      <w:r w:rsidRPr="001101EC">
        <w:rPr>
          <w:rFonts w:ascii="Cambria" w:hAnsi="Cambria" w:cs="Cambria"/>
          <w:sz w:val="21"/>
          <w:szCs w:val="21"/>
        </w:rPr>
        <w:t>Przyjmujący Zamówienie nie ma prawa pobierania dla siebie żadnych dodatkowych opłat za świadczenia zdrowotne wykonywane pacjentom Udzielającego Zamówienie w ramach niniejszej umowy.</w:t>
      </w:r>
    </w:p>
    <w:p w:rsidR="000F015C" w:rsidRPr="001101EC" w:rsidRDefault="000F015C" w:rsidP="00ED637A">
      <w:pPr>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15</w:t>
      </w:r>
    </w:p>
    <w:p w:rsidR="000F015C" w:rsidRPr="001101EC" w:rsidRDefault="000F015C" w:rsidP="00ED637A">
      <w:pPr>
        <w:numPr>
          <w:ilvl w:val="0"/>
          <w:numId w:val="12"/>
        </w:numPr>
        <w:tabs>
          <w:tab w:val="left" w:pos="426"/>
        </w:tabs>
        <w:jc w:val="both"/>
        <w:rPr>
          <w:rFonts w:ascii="Cambria" w:hAnsi="Cambria" w:cs="Cambria"/>
          <w:sz w:val="21"/>
          <w:szCs w:val="21"/>
        </w:rPr>
      </w:pPr>
      <w:r w:rsidRPr="001101EC">
        <w:rPr>
          <w:rFonts w:ascii="Cambria" w:hAnsi="Cambria" w:cs="Cambria"/>
          <w:sz w:val="21"/>
          <w:szCs w:val="21"/>
        </w:rPr>
        <w:t>Wszelkie zmiany i uzupełnienia niniejszej umowy wymagają zachowania formy pisemnej, pod rygorem ich nieważności.</w:t>
      </w:r>
    </w:p>
    <w:p w:rsidR="000F015C" w:rsidRPr="001101EC" w:rsidRDefault="000F015C" w:rsidP="00ED637A">
      <w:pPr>
        <w:numPr>
          <w:ilvl w:val="0"/>
          <w:numId w:val="12"/>
        </w:numPr>
        <w:tabs>
          <w:tab w:val="left" w:pos="426"/>
        </w:tabs>
        <w:jc w:val="both"/>
        <w:rPr>
          <w:rFonts w:ascii="Cambria" w:hAnsi="Cambria" w:cs="Cambria"/>
          <w:sz w:val="21"/>
          <w:szCs w:val="21"/>
        </w:rPr>
      </w:pPr>
      <w:r w:rsidRPr="001101EC">
        <w:rPr>
          <w:rFonts w:ascii="Cambria" w:hAnsi="Cambria" w:cs="Cambria"/>
          <w:sz w:val="21"/>
          <w:szCs w:val="21"/>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0F015C" w:rsidRPr="001101EC" w:rsidRDefault="000F015C" w:rsidP="00ED637A">
      <w:pPr>
        <w:rPr>
          <w:rFonts w:ascii="Cambria" w:hAnsi="Cambria" w:cs="Cambria"/>
          <w:b/>
          <w:bCs/>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16.</w:t>
      </w:r>
    </w:p>
    <w:p w:rsidR="000F015C" w:rsidRPr="001101EC" w:rsidRDefault="000F015C" w:rsidP="00ED637A">
      <w:pPr>
        <w:jc w:val="both"/>
        <w:rPr>
          <w:rFonts w:ascii="Cambria" w:hAnsi="Cambria" w:cs="Cambria"/>
          <w:sz w:val="21"/>
          <w:szCs w:val="21"/>
        </w:rPr>
      </w:pPr>
      <w:r w:rsidRPr="001101EC">
        <w:rPr>
          <w:rFonts w:ascii="Cambria" w:hAnsi="Cambria" w:cs="Cambria"/>
          <w:sz w:val="21"/>
          <w:szCs w:val="21"/>
        </w:rPr>
        <w:t>W sprawach nieuregulowanych niniejszą umową zastosowanie mają przepisy kodeksu cywilnego oraz ustawy z dnia 15 kwietnia 2011 r. o działalności leczniczej (tekst jednolity: Dz. U. z 2013 r., poz. 217 z poźn. zm.).</w:t>
      </w:r>
    </w:p>
    <w:p w:rsidR="000F015C" w:rsidRPr="001101EC" w:rsidRDefault="000F015C" w:rsidP="00ED637A">
      <w:pPr>
        <w:jc w:val="center"/>
        <w:rPr>
          <w:rFonts w:ascii="Cambria" w:hAnsi="Cambria" w:cs="Cambria"/>
          <w:b/>
          <w:bCs/>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17.</w:t>
      </w:r>
    </w:p>
    <w:p w:rsidR="000F015C" w:rsidRPr="001101EC" w:rsidRDefault="000F015C" w:rsidP="00ED637A">
      <w:pPr>
        <w:jc w:val="both"/>
        <w:rPr>
          <w:rFonts w:ascii="Cambria" w:hAnsi="Cambria" w:cs="Cambria"/>
          <w:sz w:val="21"/>
          <w:szCs w:val="21"/>
        </w:rPr>
      </w:pPr>
      <w:r w:rsidRPr="001101EC">
        <w:rPr>
          <w:rFonts w:ascii="Cambria" w:hAnsi="Cambria" w:cs="Cambria"/>
          <w:sz w:val="21"/>
          <w:szCs w:val="21"/>
        </w:rPr>
        <w:t>Wszelkie spory wynikające z realizacji niniejszej umowy będą rozstrzygane polubownie, a przy braku możliwości osiągnięcia porozumienia właściwy do rozpoznania sprawy będzie sąd powszechny właściwy miejscowo dla siedziby Udzielającego Zamówienie.</w:t>
      </w:r>
    </w:p>
    <w:p w:rsidR="000F015C" w:rsidRPr="001101EC" w:rsidRDefault="000F015C" w:rsidP="00ED637A">
      <w:pPr>
        <w:jc w:val="both"/>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18.</w:t>
      </w:r>
    </w:p>
    <w:p w:rsidR="000F015C" w:rsidRPr="001101EC" w:rsidRDefault="000F015C" w:rsidP="00ED637A">
      <w:pPr>
        <w:jc w:val="both"/>
        <w:rPr>
          <w:rFonts w:ascii="Cambria" w:hAnsi="Cambria" w:cs="Cambria"/>
          <w:sz w:val="21"/>
          <w:szCs w:val="21"/>
        </w:rPr>
      </w:pPr>
      <w:r w:rsidRPr="001101EC">
        <w:rPr>
          <w:rFonts w:ascii="Cambria" w:hAnsi="Cambria" w:cs="Cambria"/>
          <w:sz w:val="21"/>
          <w:szCs w:val="21"/>
        </w:rPr>
        <w:t>Umowę sporządzone w dwóch jednobrzmiących egzemplarzach, po jednym dla każdej ze Stron.</w:t>
      </w:r>
    </w:p>
    <w:p w:rsidR="000F015C" w:rsidRPr="001101EC" w:rsidRDefault="000F015C" w:rsidP="00ED637A">
      <w:pPr>
        <w:rPr>
          <w:rFonts w:ascii="Cambria" w:hAnsi="Cambria" w:cs="Cambria"/>
          <w:sz w:val="21"/>
          <w:szCs w:val="21"/>
        </w:rPr>
      </w:pPr>
    </w:p>
    <w:p w:rsidR="000F015C" w:rsidRDefault="000F015C" w:rsidP="00ED637A">
      <w:pPr>
        <w:ind w:firstLine="709"/>
        <w:rPr>
          <w:rFonts w:ascii="Cambria" w:hAnsi="Cambria" w:cs="Cambria"/>
          <w:sz w:val="21"/>
          <w:szCs w:val="21"/>
        </w:rPr>
      </w:pPr>
    </w:p>
    <w:p w:rsidR="000F015C" w:rsidRDefault="000F015C" w:rsidP="00ED637A">
      <w:pPr>
        <w:ind w:firstLine="709"/>
        <w:rPr>
          <w:rFonts w:ascii="Cambria" w:hAnsi="Cambria" w:cs="Cambria"/>
          <w:sz w:val="21"/>
          <w:szCs w:val="21"/>
        </w:rPr>
      </w:pPr>
    </w:p>
    <w:p w:rsidR="000F015C" w:rsidRDefault="000F015C" w:rsidP="00ED637A">
      <w:pPr>
        <w:ind w:firstLine="709"/>
        <w:rPr>
          <w:rFonts w:ascii="Cambria" w:hAnsi="Cambria" w:cs="Cambria"/>
          <w:sz w:val="21"/>
          <w:szCs w:val="21"/>
        </w:rPr>
      </w:pPr>
    </w:p>
    <w:p w:rsidR="000F015C" w:rsidRPr="001101EC" w:rsidRDefault="000F015C" w:rsidP="00ED637A">
      <w:pPr>
        <w:ind w:firstLine="709"/>
        <w:rPr>
          <w:rFonts w:ascii="Cambria" w:hAnsi="Cambria" w:cs="Cambria"/>
          <w:b/>
          <w:bCs/>
          <w:i/>
          <w:iCs/>
          <w:sz w:val="21"/>
          <w:szCs w:val="21"/>
        </w:rPr>
      </w:pPr>
      <w:r>
        <w:rPr>
          <w:rFonts w:ascii="Cambria" w:hAnsi="Cambria" w:cs="Cambria"/>
          <w:b/>
          <w:bCs/>
          <w:i/>
          <w:iCs/>
          <w:sz w:val="21"/>
          <w:szCs w:val="21"/>
        </w:rPr>
        <w:t>Udzielający Zamówienia</w:t>
      </w:r>
      <w:r>
        <w:rPr>
          <w:rFonts w:ascii="Cambria" w:hAnsi="Cambria" w:cs="Cambria"/>
          <w:b/>
          <w:bCs/>
          <w:i/>
          <w:iCs/>
          <w:sz w:val="21"/>
          <w:szCs w:val="21"/>
        </w:rPr>
        <w:tab/>
      </w:r>
      <w:r>
        <w:rPr>
          <w:rFonts w:ascii="Cambria" w:hAnsi="Cambria" w:cs="Cambria"/>
          <w:b/>
          <w:bCs/>
          <w:i/>
          <w:iCs/>
          <w:sz w:val="21"/>
          <w:szCs w:val="21"/>
        </w:rPr>
        <w:tab/>
      </w:r>
      <w:r>
        <w:rPr>
          <w:rFonts w:ascii="Cambria" w:hAnsi="Cambria" w:cs="Cambria"/>
          <w:b/>
          <w:bCs/>
          <w:i/>
          <w:iCs/>
          <w:sz w:val="21"/>
          <w:szCs w:val="21"/>
        </w:rPr>
        <w:tab/>
      </w:r>
      <w:r>
        <w:rPr>
          <w:rFonts w:ascii="Cambria" w:hAnsi="Cambria" w:cs="Cambria"/>
          <w:b/>
          <w:bCs/>
          <w:i/>
          <w:iCs/>
          <w:sz w:val="21"/>
          <w:szCs w:val="21"/>
        </w:rPr>
        <w:tab/>
      </w:r>
      <w:r w:rsidRPr="001101EC">
        <w:rPr>
          <w:rFonts w:ascii="Cambria" w:hAnsi="Cambria" w:cs="Cambria"/>
          <w:b/>
          <w:bCs/>
          <w:i/>
          <w:iCs/>
          <w:sz w:val="21"/>
          <w:szCs w:val="21"/>
        </w:rPr>
        <w:t>Przyjmujący Zamówienie</w:t>
      </w:r>
    </w:p>
    <w:p w:rsidR="000F015C" w:rsidRDefault="000F015C" w:rsidP="00ED637A">
      <w:pPr>
        <w:ind w:firstLine="709"/>
        <w:rPr>
          <w:rFonts w:ascii="Cambria" w:hAnsi="Cambria" w:cs="Cambria"/>
          <w:sz w:val="21"/>
          <w:szCs w:val="21"/>
        </w:rPr>
      </w:pPr>
    </w:p>
    <w:p w:rsidR="000F015C" w:rsidRDefault="000F015C" w:rsidP="00ED637A">
      <w:pPr>
        <w:ind w:firstLine="709"/>
        <w:rPr>
          <w:rFonts w:ascii="Cambria" w:hAnsi="Cambria" w:cs="Cambria"/>
          <w:sz w:val="21"/>
          <w:szCs w:val="21"/>
        </w:rPr>
      </w:pPr>
    </w:p>
    <w:p w:rsidR="000F015C" w:rsidRPr="001101EC" w:rsidRDefault="000F015C" w:rsidP="00ED637A">
      <w:pPr>
        <w:ind w:firstLine="709"/>
        <w:rPr>
          <w:rFonts w:ascii="Cambria" w:hAnsi="Cambria" w:cs="Cambria"/>
          <w:sz w:val="21"/>
          <w:szCs w:val="21"/>
        </w:rPr>
      </w:pPr>
    </w:p>
    <w:p w:rsidR="000F015C" w:rsidRPr="001101EC" w:rsidRDefault="000F015C" w:rsidP="00ED637A">
      <w:pPr>
        <w:rPr>
          <w:rFonts w:ascii="Cambria" w:hAnsi="Cambria" w:cs="Cambria"/>
          <w:sz w:val="21"/>
          <w:szCs w:val="21"/>
        </w:rPr>
      </w:pPr>
    </w:p>
    <w:p w:rsidR="000F015C" w:rsidRPr="001101EC" w:rsidRDefault="000F015C" w:rsidP="00ED637A">
      <w:pPr>
        <w:rPr>
          <w:rFonts w:ascii="Cambria" w:hAnsi="Cambria" w:cs="Cambria"/>
          <w:b/>
          <w:bCs/>
          <w:sz w:val="21"/>
          <w:szCs w:val="21"/>
        </w:rPr>
      </w:pPr>
      <w:r>
        <w:rPr>
          <w:rFonts w:ascii="Cambria" w:hAnsi="Cambria" w:cs="Cambria"/>
          <w:b/>
          <w:bCs/>
          <w:sz w:val="21"/>
          <w:szCs w:val="21"/>
        </w:rPr>
        <w:t xml:space="preserve">   </w:t>
      </w:r>
      <w:r w:rsidRPr="001101EC">
        <w:rPr>
          <w:rFonts w:ascii="Cambria" w:hAnsi="Cambria" w:cs="Cambria"/>
          <w:b/>
          <w:bCs/>
          <w:sz w:val="21"/>
          <w:szCs w:val="21"/>
        </w:rPr>
        <w:t>…..............................................................</w:t>
      </w:r>
      <w:r w:rsidRPr="001101EC">
        <w:rPr>
          <w:rFonts w:ascii="Cambria" w:hAnsi="Cambria" w:cs="Cambria"/>
          <w:b/>
          <w:bCs/>
          <w:sz w:val="21"/>
          <w:szCs w:val="21"/>
        </w:rPr>
        <w:tab/>
      </w:r>
      <w:r w:rsidRPr="001101EC">
        <w:rPr>
          <w:rFonts w:ascii="Cambria" w:hAnsi="Cambria" w:cs="Cambria"/>
          <w:b/>
          <w:bCs/>
          <w:sz w:val="21"/>
          <w:szCs w:val="21"/>
        </w:rPr>
        <w:tab/>
      </w:r>
      <w:r>
        <w:rPr>
          <w:rFonts w:ascii="Cambria" w:hAnsi="Cambria" w:cs="Cambria"/>
          <w:b/>
          <w:bCs/>
          <w:sz w:val="21"/>
          <w:szCs w:val="21"/>
        </w:rPr>
        <w:tab/>
        <w:t xml:space="preserve">       </w:t>
      </w:r>
      <w:r w:rsidRPr="001101EC">
        <w:rPr>
          <w:rFonts w:ascii="Cambria" w:hAnsi="Cambria" w:cs="Cambria"/>
          <w:b/>
          <w:bCs/>
          <w:sz w:val="21"/>
          <w:szCs w:val="21"/>
        </w:rPr>
        <w:t>….................................................................</w:t>
      </w:r>
    </w:p>
    <w:p w:rsidR="000F015C" w:rsidRPr="001101EC" w:rsidRDefault="000F015C" w:rsidP="00ED637A">
      <w:pPr>
        <w:rPr>
          <w:rFonts w:ascii="Cambria" w:hAnsi="Cambria" w:cs="Cambria"/>
          <w:b/>
          <w:bCs/>
          <w:sz w:val="21"/>
          <w:szCs w:val="21"/>
        </w:rPr>
      </w:pPr>
    </w:p>
    <w:p w:rsidR="000F015C" w:rsidRPr="001101EC" w:rsidRDefault="000F015C" w:rsidP="00ED637A">
      <w:pPr>
        <w:rPr>
          <w:rFonts w:ascii="Cambria" w:hAnsi="Cambria" w:cs="Cambria"/>
          <w:b/>
          <w:bCs/>
          <w:sz w:val="21"/>
          <w:szCs w:val="21"/>
        </w:rPr>
      </w:pPr>
    </w:p>
    <w:p w:rsidR="000F015C" w:rsidRPr="001101EC" w:rsidRDefault="000F015C" w:rsidP="00ED637A">
      <w:pPr>
        <w:rPr>
          <w:rFonts w:ascii="Cambria" w:hAnsi="Cambria" w:cs="Cambria"/>
          <w:b/>
          <w:bCs/>
          <w:sz w:val="21"/>
          <w:szCs w:val="21"/>
        </w:rPr>
      </w:pPr>
    </w:p>
    <w:p w:rsidR="000F015C" w:rsidRPr="001101EC" w:rsidRDefault="000F015C" w:rsidP="00ED637A">
      <w:pPr>
        <w:rPr>
          <w:rFonts w:ascii="Cambria" w:hAnsi="Cambria" w:cs="Cambria"/>
          <w:b/>
          <w:bCs/>
          <w:sz w:val="21"/>
          <w:szCs w:val="21"/>
        </w:rPr>
      </w:pPr>
    </w:p>
    <w:p w:rsidR="000F015C" w:rsidRPr="001101EC" w:rsidRDefault="000F015C" w:rsidP="00ED637A">
      <w:pPr>
        <w:rPr>
          <w:rFonts w:ascii="Cambria" w:hAnsi="Cambria" w:cs="Cambria"/>
          <w:b/>
          <w:bCs/>
          <w:sz w:val="21"/>
          <w:szCs w:val="21"/>
        </w:rPr>
      </w:pPr>
    </w:p>
    <w:p w:rsidR="000F015C" w:rsidRPr="001101EC" w:rsidRDefault="000F015C" w:rsidP="00ED637A">
      <w:pPr>
        <w:rPr>
          <w:rFonts w:ascii="Cambria" w:hAnsi="Cambria" w:cs="Cambria"/>
          <w:sz w:val="21"/>
          <w:szCs w:val="21"/>
        </w:rPr>
      </w:pPr>
    </w:p>
    <w:p w:rsidR="000F015C" w:rsidRPr="001101EC" w:rsidRDefault="000F015C" w:rsidP="00ED637A">
      <w:pPr>
        <w:rPr>
          <w:rFonts w:ascii="Cambria" w:hAnsi="Cambria" w:cs="Cambria"/>
          <w:sz w:val="21"/>
          <w:szCs w:val="21"/>
        </w:rPr>
      </w:pPr>
    </w:p>
    <w:p w:rsidR="000F015C" w:rsidRPr="001101EC" w:rsidRDefault="000F015C" w:rsidP="00ED637A">
      <w:pPr>
        <w:jc w:val="center"/>
        <w:rPr>
          <w:rFonts w:ascii="Cambria" w:hAnsi="Cambria" w:cs="Cambria"/>
          <w:sz w:val="21"/>
          <w:szCs w:val="21"/>
        </w:rPr>
      </w:pPr>
    </w:p>
    <w:p w:rsidR="000F015C" w:rsidRPr="001101EC" w:rsidRDefault="000F015C" w:rsidP="00ED637A">
      <w:pPr>
        <w:ind w:left="360"/>
        <w:jc w:val="center"/>
        <w:rPr>
          <w:rFonts w:ascii="Cambria" w:hAnsi="Cambria" w:cs="Cambria"/>
          <w:sz w:val="21"/>
          <w:szCs w:val="21"/>
        </w:rPr>
      </w:pPr>
    </w:p>
    <w:p w:rsidR="000F015C" w:rsidRPr="001101EC" w:rsidRDefault="000F015C" w:rsidP="00ED637A">
      <w:pPr>
        <w:jc w:val="center"/>
        <w:rPr>
          <w:rFonts w:ascii="Cambria" w:hAnsi="Cambria" w:cs="Cambria"/>
          <w:sz w:val="21"/>
          <w:szCs w:val="21"/>
        </w:rPr>
      </w:pPr>
    </w:p>
    <w:p w:rsidR="000F015C" w:rsidRPr="001101EC" w:rsidRDefault="000F015C" w:rsidP="00ED637A">
      <w:pPr>
        <w:spacing w:line="276" w:lineRule="auto"/>
        <w:jc w:val="right"/>
        <w:rPr>
          <w:rFonts w:ascii="Cambria" w:hAnsi="Cambria" w:cs="Cambria"/>
          <w:b/>
          <w:bCs/>
          <w:i/>
          <w:iCs/>
          <w:sz w:val="21"/>
          <w:szCs w:val="21"/>
        </w:rPr>
      </w:pPr>
      <w:bookmarkStart w:id="1" w:name="za_252525252525C5_25252525252582_2"/>
      <w:bookmarkStart w:id="2" w:name="za_252525252525C5_25252525252582_1b"/>
      <w:bookmarkEnd w:id="1"/>
      <w:bookmarkEnd w:id="2"/>
      <w:r>
        <w:rPr>
          <w:rFonts w:ascii="Cambria" w:hAnsi="Cambria" w:cs="Cambria"/>
          <w:b/>
          <w:bCs/>
          <w:i/>
          <w:iCs/>
          <w:sz w:val="21"/>
          <w:szCs w:val="21"/>
        </w:rPr>
        <w:br w:type="page"/>
      </w:r>
      <w:r w:rsidRPr="001101EC">
        <w:rPr>
          <w:rFonts w:ascii="Cambria" w:hAnsi="Cambria" w:cs="Cambria"/>
          <w:b/>
          <w:bCs/>
          <w:i/>
          <w:iCs/>
          <w:sz w:val="21"/>
          <w:szCs w:val="21"/>
        </w:rPr>
        <w:t>Załącznik nr 1</w:t>
      </w: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pStyle w:val="BodyText"/>
        <w:spacing w:line="276" w:lineRule="auto"/>
        <w:jc w:val="center"/>
        <w:rPr>
          <w:rFonts w:ascii="Cambria" w:hAnsi="Cambria" w:cs="Cambria"/>
          <w:sz w:val="21"/>
          <w:szCs w:val="21"/>
        </w:rPr>
      </w:pPr>
    </w:p>
    <w:p w:rsidR="000F015C" w:rsidRPr="001101EC" w:rsidRDefault="000F015C" w:rsidP="00ED637A">
      <w:pPr>
        <w:pStyle w:val="BodyText"/>
        <w:spacing w:line="276" w:lineRule="auto"/>
        <w:jc w:val="center"/>
        <w:rPr>
          <w:rFonts w:ascii="Cambria" w:hAnsi="Cambria" w:cs="Cambria"/>
          <w:sz w:val="21"/>
          <w:szCs w:val="21"/>
        </w:rPr>
      </w:pPr>
    </w:p>
    <w:p w:rsidR="000F015C" w:rsidRPr="001101EC" w:rsidRDefault="000F015C" w:rsidP="00ED637A">
      <w:pPr>
        <w:pStyle w:val="BodyText"/>
        <w:spacing w:line="276" w:lineRule="auto"/>
        <w:jc w:val="center"/>
        <w:rPr>
          <w:rFonts w:ascii="Cambria" w:hAnsi="Cambria" w:cs="Cambria"/>
          <w:sz w:val="21"/>
          <w:szCs w:val="21"/>
        </w:rPr>
      </w:pPr>
      <w:r w:rsidRPr="001101EC">
        <w:rPr>
          <w:rFonts w:ascii="Cambria" w:hAnsi="Cambria" w:cs="Cambria"/>
          <w:sz w:val="21"/>
          <w:szCs w:val="21"/>
        </w:rPr>
        <w:t xml:space="preserve">Miejsce, profil medyczny i wymiar czasowy wykonywania świadczeń medycznych </w:t>
      </w:r>
    </w:p>
    <w:p w:rsidR="000F015C" w:rsidRPr="001101EC" w:rsidRDefault="000F015C" w:rsidP="00ED637A">
      <w:pPr>
        <w:pStyle w:val="BodyText"/>
        <w:spacing w:line="276" w:lineRule="auto"/>
        <w:jc w:val="center"/>
        <w:rPr>
          <w:rFonts w:ascii="Cambria" w:hAnsi="Cambria" w:cs="Cambria"/>
          <w:sz w:val="21"/>
          <w:szCs w:val="21"/>
        </w:rPr>
      </w:pPr>
      <w:r>
        <w:rPr>
          <w:rFonts w:ascii="Cambria" w:hAnsi="Cambria" w:cs="Cambria"/>
          <w:sz w:val="21"/>
          <w:szCs w:val="21"/>
        </w:rPr>
        <w:t xml:space="preserve">Przyjmującego Zamówienie: </w:t>
      </w:r>
      <w:r>
        <w:rPr>
          <w:rFonts w:ascii="Cambria" w:hAnsi="Cambria" w:cs="Cambria"/>
          <w:b/>
          <w:bCs/>
          <w:sz w:val="21"/>
          <w:szCs w:val="21"/>
        </w:rPr>
        <w:t>……………………………</w:t>
      </w:r>
    </w:p>
    <w:p w:rsidR="000F015C" w:rsidRPr="001101EC" w:rsidRDefault="000F015C" w:rsidP="00ED637A">
      <w:pPr>
        <w:pStyle w:val="BodyText"/>
        <w:spacing w:line="276" w:lineRule="auto"/>
        <w:jc w:val="center"/>
        <w:rPr>
          <w:rFonts w:ascii="Cambria" w:hAnsi="Cambria" w:cs="Cambria"/>
          <w:sz w:val="21"/>
          <w:szCs w:val="21"/>
        </w:rPr>
      </w:pPr>
    </w:p>
    <w:p w:rsidR="000F015C" w:rsidRPr="001101EC" w:rsidRDefault="000F015C" w:rsidP="00ED637A">
      <w:pPr>
        <w:pStyle w:val="BodyText"/>
        <w:spacing w:line="276" w:lineRule="auto"/>
        <w:jc w:val="both"/>
        <w:rPr>
          <w:rFonts w:ascii="Cambria" w:hAnsi="Cambria" w:cs="Cambria"/>
          <w:sz w:val="21"/>
          <w:szCs w:val="21"/>
        </w:rPr>
      </w:pPr>
    </w:p>
    <w:p w:rsidR="000F015C" w:rsidRPr="001101EC" w:rsidRDefault="000F015C" w:rsidP="00ED637A">
      <w:pPr>
        <w:pStyle w:val="BodyText"/>
        <w:numPr>
          <w:ilvl w:val="0"/>
          <w:numId w:val="18"/>
        </w:numPr>
        <w:spacing w:line="276" w:lineRule="auto"/>
        <w:jc w:val="both"/>
        <w:rPr>
          <w:rFonts w:ascii="Cambria" w:hAnsi="Cambria" w:cs="Cambria"/>
          <w:sz w:val="21"/>
          <w:szCs w:val="21"/>
        </w:rPr>
      </w:pPr>
      <w:r w:rsidRPr="001101EC">
        <w:rPr>
          <w:rFonts w:ascii="Cambria" w:hAnsi="Cambria" w:cs="Cambria"/>
          <w:sz w:val="21"/>
          <w:szCs w:val="21"/>
        </w:rPr>
        <w:t xml:space="preserve">Zgodnie z zapisami niniejszej umowy Przyjmujący Zamówienie wykonuje obowiązki medyczne we wszystkich medycznych komórkach organizacyjnych w siedzibie Udzielającego Zamówienia, stosownie do potrzeb wynikających z sytuacji medycznej. </w:t>
      </w:r>
    </w:p>
    <w:p w:rsidR="000F015C" w:rsidRPr="001101EC" w:rsidRDefault="000F015C" w:rsidP="00ED637A">
      <w:pPr>
        <w:pStyle w:val="BodyText"/>
        <w:numPr>
          <w:ilvl w:val="0"/>
          <w:numId w:val="18"/>
        </w:numPr>
        <w:spacing w:line="276" w:lineRule="auto"/>
        <w:jc w:val="both"/>
        <w:rPr>
          <w:rFonts w:ascii="Cambria" w:hAnsi="Cambria" w:cs="Cambria"/>
          <w:sz w:val="21"/>
          <w:szCs w:val="21"/>
        </w:rPr>
      </w:pPr>
      <w:r w:rsidRPr="001101EC">
        <w:rPr>
          <w:rFonts w:ascii="Cambria" w:hAnsi="Cambria" w:cs="Cambria"/>
          <w:sz w:val="21"/>
          <w:szCs w:val="21"/>
        </w:rPr>
        <w:t>Ponadto ustala się:</w:t>
      </w:r>
    </w:p>
    <w:p w:rsidR="000F015C" w:rsidRPr="001101EC" w:rsidRDefault="000F015C" w:rsidP="00ED637A">
      <w:pPr>
        <w:pStyle w:val="BodyText"/>
        <w:spacing w:line="276" w:lineRule="auto"/>
        <w:jc w:val="both"/>
        <w:rPr>
          <w:rFonts w:ascii="Cambria" w:hAnsi="Cambria" w:cs="Cambria"/>
          <w:sz w:val="21"/>
          <w:szCs w:val="21"/>
        </w:rPr>
      </w:pPr>
    </w:p>
    <w:tbl>
      <w:tblPr>
        <w:tblW w:w="0" w:type="auto"/>
        <w:tblInd w:w="2" w:type="dxa"/>
        <w:tblLayout w:type="fixed"/>
        <w:tblLook w:val="0000"/>
      </w:tblPr>
      <w:tblGrid>
        <w:gridCol w:w="729"/>
        <w:gridCol w:w="2799"/>
        <w:gridCol w:w="3983"/>
        <w:gridCol w:w="1838"/>
      </w:tblGrid>
      <w:tr w:rsidR="000F015C" w:rsidRPr="001101EC">
        <w:tc>
          <w:tcPr>
            <w:tcW w:w="729" w:type="dxa"/>
            <w:tcBorders>
              <w:top w:val="single" w:sz="4" w:space="0" w:color="000000"/>
              <w:left w:val="single" w:sz="4" w:space="0" w:color="000000"/>
              <w:bottom w:val="single" w:sz="4" w:space="0" w:color="000000"/>
            </w:tcBorders>
            <w:vAlign w:val="center"/>
          </w:tcPr>
          <w:p w:rsidR="000F015C" w:rsidRPr="001101EC" w:rsidRDefault="000F015C" w:rsidP="00D05A74">
            <w:pPr>
              <w:pStyle w:val="BodyText"/>
              <w:snapToGrid w:val="0"/>
              <w:spacing w:line="276" w:lineRule="auto"/>
              <w:jc w:val="center"/>
              <w:rPr>
                <w:rFonts w:ascii="Cambria" w:hAnsi="Cambria" w:cs="Cambria"/>
                <w:sz w:val="21"/>
                <w:szCs w:val="21"/>
              </w:rPr>
            </w:pPr>
            <w:r w:rsidRPr="001101EC">
              <w:rPr>
                <w:rFonts w:ascii="Cambria" w:hAnsi="Cambria" w:cs="Cambria"/>
                <w:sz w:val="21"/>
                <w:szCs w:val="21"/>
              </w:rPr>
              <w:t>L.p.</w:t>
            </w:r>
          </w:p>
        </w:tc>
        <w:tc>
          <w:tcPr>
            <w:tcW w:w="2799" w:type="dxa"/>
            <w:tcBorders>
              <w:top w:val="single" w:sz="4" w:space="0" w:color="000000"/>
              <w:left w:val="single" w:sz="4" w:space="0" w:color="000000"/>
              <w:bottom w:val="single" w:sz="4" w:space="0" w:color="000000"/>
            </w:tcBorders>
            <w:vAlign w:val="center"/>
          </w:tcPr>
          <w:p w:rsidR="000F015C" w:rsidRPr="001101EC" w:rsidRDefault="000F015C" w:rsidP="00D05A74">
            <w:pPr>
              <w:pStyle w:val="BodyText"/>
              <w:snapToGrid w:val="0"/>
              <w:spacing w:line="276" w:lineRule="auto"/>
              <w:jc w:val="center"/>
              <w:rPr>
                <w:rFonts w:ascii="Cambria" w:hAnsi="Cambria" w:cs="Cambria"/>
                <w:sz w:val="21"/>
                <w:szCs w:val="21"/>
              </w:rPr>
            </w:pPr>
            <w:r w:rsidRPr="001101EC">
              <w:rPr>
                <w:rFonts w:ascii="Cambria" w:hAnsi="Cambria" w:cs="Cambria"/>
                <w:sz w:val="21"/>
                <w:szCs w:val="21"/>
              </w:rPr>
              <w:t>Podstawowe miejsca wykonywania świadczeń medycznych</w:t>
            </w:r>
          </w:p>
        </w:tc>
        <w:tc>
          <w:tcPr>
            <w:tcW w:w="3983" w:type="dxa"/>
            <w:tcBorders>
              <w:top w:val="single" w:sz="4" w:space="0" w:color="000000"/>
              <w:left w:val="single" w:sz="4" w:space="0" w:color="000000"/>
              <w:bottom w:val="single" w:sz="4" w:space="0" w:color="000000"/>
            </w:tcBorders>
            <w:vAlign w:val="center"/>
          </w:tcPr>
          <w:p w:rsidR="000F015C" w:rsidRPr="001101EC" w:rsidRDefault="000F015C" w:rsidP="00D05A74">
            <w:pPr>
              <w:pStyle w:val="BodyText"/>
              <w:snapToGrid w:val="0"/>
              <w:spacing w:line="276" w:lineRule="auto"/>
              <w:jc w:val="center"/>
              <w:rPr>
                <w:rFonts w:ascii="Cambria" w:hAnsi="Cambria" w:cs="Cambria"/>
                <w:sz w:val="21"/>
                <w:szCs w:val="21"/>
              </w:rPr>
            </w:pPr>
            <w:r w:rsidRPr="001101EC">
              <w:rPr>
                <w:rFonts w:ascii="Cambria" w:hAnsi="Cambria" w:cs="Cambria"/>
                <w:sz w:val="21"/>
                <w:szCs w:val="21"/>
              </w:rPr>
              <w:t>Profil medyczny</w:t>
            </w:r>
          </w:p>
        </w:tc>
        <w:tc>
          <w:tcPr>
            <w:tcW w:w="1838" w:type="dxa"/>
            <w:tcBorders>
              <w:top w:val="single" w:sz="4" w:space="0" w:color="000000"/>
              <w:left w:val="single" w:sz="4" w:space="0" w:color="000000"/>
              <w:bottom w:val="single" w:sz="4" w:space="0" w:color="000000"/>
              <w:right w:val="single" w:sz="4" w:space="0" w:color="000000"/>
            </w:tcBorders>
            <w:vAlign w:val="center"/>
          </w:tcPr>
          <w:p w:rsidR="000F015C" w:rsidRPr="001101EC" w:rsidRDefault="000F015C" w:rsidP="00D05A74">
            <w:pPr>
              <w:pStyle w:val="BodyText"/>
              <w:snapToGrid w:val="0"/>
              <w:spacing w:line="276" w:lineRule="auto"/>
              <w:jc w:val="center"/>
              <w:rPr>
                <w:rFonts w:ascii="Cambria" w:hAnsi="Cambria" w:cs="Cambria"/>
                <w:sz w:val="21"/>
                <w:szCs w:val="21"/>
              </w:rPr>
            </w:pPr>
            <w:r w:rsidRPr="001101EC">
              <w:rPr>
                <w:rFonts w:ascii="Cambria" w:hAnsi="Cambria" w:cs="Cambria"/>
                <w:sz w:val="21"/>
                <w:szCs w:val="21"/>
              </w:rPr>
              <w:t>Wymiar czasowy wykonywania świadczeń</w:t>
            </w:r>
          </w:p>
        </w:tc>
      </w:tr>
      <w:tr w:rsidR="000F015C" w:rsidRPr="001101EC">
        <w:tc>
          <w:tcPr>
            <w:tcW w:w="729" w:type="dxa"/>
            <w:tcBorders>
              <w:top w:val="single" w:sz="4" w:space="0" w:color="000000"/>
              <w:left w:val="single" w:sz="4" w:space="0" w:color="000000"/>
              <w:bottom w:val="single" w:sz="4" w:space="0" w:color="000000"/>
            </w:tcBorders>
            <w:vAlign w:val="center"/>
          </w:tcPr>
          <w:p w:rsidR="000F015C" w:rsidRPr="001101EC" w:rsidRDefault="000F015C" w:rsidP="00D05A74">
            <w:pPr>
              <w:pStyle w:val="BodyText"/>
              <w:snapToGrid w:val="0"/>
              <w:spacing w:line="276" w:lineRule="auto"/>
              <w:rPr>
                <w:rFonts w:ascii="Cambria" w:hAnsi="Cambria" w:cs="Cambria"/>
                <w:sz w:val="21"/>
                <w:szCs w:val="21"/>
              </w:rPr>
            </w:pPr>
            <w:r w:rsidRPr="001101EC">
              <w:rPr>
                <w:rFonts w:ascii="Cambria" w:hAnsi="Cambria" w:cs="Cambria"/>
                <w:sz w:val="21"/>
                <w:szCs w:val="21"/>
              </w:rPr>
              <w:t>1</w:t>
            </w:r>
          </w:p>
        </w:tc>
        <w:tc>
          <w:tcPr>
            <w:tcW w:w="2799" w:type="dxa"/>
            <w:tcBorders>
              <w:top w:val="single" w:sz="4" w:space="0" w:color="000000"/>
              <w:left w:val="single" w:sz="4" w:space="0" w:color="000000"/>
              <w:bottom w:val="single" w:sz="4" w:space="0" w:color="000000"/>
            </w:tcBorders>
            <w:vAlign w:val="center"/>
          </w:tcPr>
          <w:p w:rsidR="000F015C" w:rsidRPr="001101EC" w:rsidRDefault="000F015C" w:rsidP="00D05A74">
            <w:pPr>
              <w:pStyle w:val="BodyText"/>
              <w:snapToGrid w:val="0"/>
              <w:spacing w:line="276" w:lineRule="auto"/>
              <w:rPr>
                <w:rFonts w:ascii="Cambria" w:hAnsi="Cambria" w:cs="Cambria"/>
                <w:sz w:val="21"/>
                <w:szCs w:val="21"/>
              </w:rPr>
            </w:pPr>
            <w:r>
              <w:rPr>
                <w:rFonts w:ascii="Cambria" w:hAnsi="Cambria" w:cs="Cambria"/>
                <w:sz w:val="21"/>
                <w:szCs w:val="21"/>
              </w:rPr>
              <w:t>Oddział Psychiatrii Ogólnej</w:t>
            </w:r>
          </w:p>
        </w:tc>
        <w:tc>
          <w:tcPr>
            <w:tcW w:w="3983" w:type="dxa"/>
            <w:tcBorders>
              <w:top w:val="single" w:sz="4" w:space="0" w:color="000000"/>
              <w:left w:val="single" w:sz="4" w:space="0" w:color="000000"/>
              <w:bottom w:val="single" w:sz="4" w:space="0" w:color="000000"/>
            </w:tcBorders>
            <w:vAlign w:val="center"/>
          </w:tcPr>
          <w:p w:rsidR="000F015C" w:rsidRPr="001101EC" w:rsidRDefault="000F015C" w:rsidP="00D05A74">
            <w:pPr>
              <w:pStyle w:val="BodyText"/>
              <w:snapToGrid w:val="0"/>
              <w:spacing w:line="276" w:lineRule="auto"/>
              <w:rPr>
                <w:rFonts w:ascii="Cambria" w:hAnsi="Cambria" w:cs="Cambria"/>
                <w:sz w:val="21"/>
                <w:szCs w:val="21"/>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0F015C" w:rsidRPr="001101EC" w:rsidRDefault="000F015C" w:rsidP="00D05A74">
            <w:pPr>
              <w:pStyle w:val="BodyText"/>
              <w:snapToGrid w:val="0"/>
              <w:spacing w:line="276" w:lineRule="auto"/>
              <w:rPr>
                <w:rFonts w:ascii="Cambria" w:hAnsi="Cambria" w:cs="Cambria"/>
                <w:sz w:val="21"/>
                <w:szCs w:val="21"/>
              </w:rPr>
            </w:pPr>
          </w:p>
        </w:tc>
      </w:tr>
      <w:tr w:rsidR="000F015C" w:rsidRPr="001101EC">
        <w:tc>
          <w:tcPr>
            <w:tcW w:w="729" w:type="dxa"/>
            <w:tcBorders>
              <w:top w:val="single" w:sz="4" w:space="0" w:color="000000"/>
              <w:left w:val="single" w:sz="4" w:space="0" w:color="000000"/>
              <w:bottom w:val="single" w:sz="4" w:space="0" w:color="000000"/>
            </w:tcBorders>
            <w:vAlign w:val="center"/>
          </w:tcPr>
          <w:p w:rsidR="000F015C" w:rsidRPr="001101EC" w:rsidRDefault="000F015C" w:rsidP="00D05A74">
            <w:pPr>
              <w:pStyle w:val="BodyText"/>
              <w:snapToGrid w:val="0"/>
              <w:spacing w:line="276" w:lineRule="auto"/>
              <w:rPr>
                <w:rFonts w:ascii="Cambria" w:hAnsi="Cambria" w:cs="Cambria"/>
                <w:sz w:val="21"/>
                <w:szCs w:val="21"/>
              </w:rPr>
            </w:pPr>
            <w:r w:rsidRPr="001101EC">
              <w:rPr>
                <w:rFonts w:ascii="Cambria" w:hAnsi="Cambria" w:cs="Cambria"/>
                <w:sz w:val="21"/>
                <w:szCs w:val="21"/>
              </w:rPr>
              <w:t>2</w:t>
            </w:r>
          </w:p>
        </w:tc>
        <w:tc>
          <w:tcPr>
            <w:tcW w:w="2799" w:type="dxa"/>
            <w:tcBorders>
              <w:top w:val="single" w:sz="4" w:space="0" w:color="000000"/>
              <w:left w:val="single" w:sz="4" w:space="0" w:color="000000"/>
              <w:bottom w:val="single" w:sz="4" w:space="0" w:color="000000"/>
            </w:tcBorders>
            <w:vAlign w:val="center"/>
          </w:tcPr>
          <w:p w:rsidR="000F015C" w:rsidRPr="001101EC" w:rsidRDefault="000F015C" w:rsidP="00D05A74">
            <w:pPr>
              <w:pStyle w:val="BodyText"/>
              <w:snapToGrid w:val="0"/>
              <w:spacing w:line="276" w:lineRule="auto"/>
              <w:rPr>
                <w:rFonts w:ascii="Cambria" w:hAnsi="Cambria" w:cs="Cambria"/>
                <w:sz w:val="21"/>
                <w:szCs w:val="21"/>
              </w:rPr>
            </w:pPr>
            <w:r w:rsidRPr="001101EC">
              <w:rPr>
                <w:rFonts w:ascii="Cambria" w:hAnsi="Cambria" w:cs="Cambria"/>
                <w:sz w:val="21"/>
                <w:szCs w:val="21"/>
              </w:rPr>
              <w:t>Poradnia …….</w:t>
            </w:r>
          </w:p>
        </w:tc>
        <w:tc>
          <w:tcPr>
            <w:tcW w:w="3983" w:type="dxa"/>
            <w:tcBorders>
              <w:top w:val="single" w:sz="4" w:space="0" w:color="000000"/>
              <w:left w:val="single" w:sz="4" w:space="0" w:color="000000"/>
              <w:bottom w:val="single" w:sz="4" w:space="0" w:color="000000"/>
            </w:tcBorders>
            <w:vAlign w:val="center"/>
          </w:tcPr>
          <w:p w:rsidR="000F015C" w:rsidRPr="001101EC" w:rsidRDefault="000F015C" w:rsidP="00D05A74">
            <w:pPr>
              <w:pStyle w:val="BodyText"/>
              <w:snapToGrid w:val="0"/>
              <w:spacing w:line="276" w:lineRule="auto"/>
              <w:rPr>
                <w:rFonts w:ascii="Cambria" w:hAnsi="Cambria" w:cs="Cambria"/>
                <w:sz w:val="21"/>
                <w:szCs w:val="21"/>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0F015C" w:rsidRPr="001101EC" w:rsidRDefault="000F015C" w:rsidP="00D05A74">
            <w:pPr>
              <w:pStyle w:val="BodyText"/>
              <w:snapToGrid w:val="0"/>
              <w:spacing w:line="276" w:lineRule="auto"/>
              <w:rPr>
                <w:rFonts w:ascii="Cambria" w:hAnsi="Cambria" w:cs="Cambria"/>
                <w:sz w:val="21"/>
                <w:szCs w:val="21"/>
              </w:rPr>
            </w:pPr>
          </w:p>
        </w:tc>
      </w:tr>
      <w:tr w:rsidR="000F015C" w:rsidRPr="001101EC">
        <w:tc>
          <w:tcPr>
            <w:tcW w:w="729" w:type="dxa"/>
            <w:tcBorders>
              <w:top w:val="single" w:sz="4" w:space="0" w:color="000000"/>
              <w:left w:val="single" w:sz="4" w:space="0" w:color="000000"/>
              <w:bottom w:val="single" w:sz="4" w:space="0" w:color="000000"/>
            </w:tcBorders>
            <w:vAlign w:val="center"/>
          </w:tcPr>
          <w:p w:rsidR="000F015C" w:rsidRPr="001101EC" w:rsidRDefault="000F015C" w:rsidP="00D05A74">
            <w:pPr>
              <w:pStyle w:val="BodyText"/>
              <w:snapToGrid w:val="0"/>
              <w:spacing w:line="276" w:lineRule="auto"/>
              <w:rPr>
                <w:rFonts w:ascii="Cambria" w:hAnsi="Cambria" w:cs="Cambria"/>
                <w:sz w:val="21"/>
                <w:szCs w:val="21"/>
              </w:rPr>
            </w:pPr>
            <w:r w:rsidRPr="001101EC">
              <w:rPr>
                <w:rFonts w:ascii="Cambria" w:hAnsi="Cambria" w:cs="Cambria"/>
                <w:sz w:val="21"/>
                <w:szCs w:val="21"/>
              </w:rPr>
              <w:t>3</w:t>
            </w:r>
          </w:p>
        </w:tc>
        <w:tc>
          <w:tcPr>
            <w:tcW w:w="2799" w:type="dxa"/>
            <w:tcBorders>
              <w:top w:val="single" w:sz="4" w:space="0" w:color="000000"/>
              <w:left w:val="single" w:sz="4" w:space="0" w:color="000000"/>
              <w:bottom w:val="single" w:sz="4" w:space="0" w:color="000000"/>
            </w:tcBorders>
            <w:vAlign w:val="center"/>
          </w:tcPr>
          <w:p w:rsidR="000F015C" w:rsidRPr="001101EC" w:rsidRDefault="000F015C" w:rsidP="00D05A74">
            <w:pPr>
              <w:pStyle w:val="BodyText"/>
              <w:snapToGrid w:val="0"/>
              <w:spacing w:line="276" w:lineRule="auto"/>
              <w:rPr>
                <w:rFonts w:ascii="Cambria" w:hAnsi="Cambria" w:cs="Cambria"/>
                <w:sz w:val="21"/>
                <w:szCs w:val="21"/>
              </w:rPr>
            </w:pPr>
            <w:r w:rsidRPr="001101EC">
              <w:rPr>
                <w:rFonts w:ascii="Cambria" w:hAnsi="Cambria" w:cs="Cambria"/>
                <w:sz w:val="21"/>
                <w:szCs w:val="21"/>
              </w:rPr>
              <w:t>Pracownia ……</w:t>
            </w:r>
          </w:p>
        </w:tc>
        <w:tc>
          <w:tcPr>
            <w:tcW w:w="3983" w:type="dxa"/>
            <w:tcBorders>
              <w:top w:val="single" w:sz="4" w:space="0" w:color="000000"/>
              <w:left w:val="single" w:sz="4" w:space="0" w:color="000000"/>
              <w:bottom w:val="single" w:sz="4" w:space="0" w:color="000000"/>
            </w:tcBorders>
            <w:vAlign w:val="center"/>
          </w:tcPr>
          <w:p w:rsidR="000F015C" w:rsidRPr="001101EC" w:rsidRDefault="000F015C" w:rsidP="00D05A74">
            <w:pPr>
              <w:pStyle w:val="BodyText"/>
              <w:snapToGrid w:val="0"/>
              <w:spacing w:line="276" w:lineRule="auto"/>
              <w:rPr>
                <w:rFonts w:ascii="Cambria" w:hAnsi="Cambria" w:cs="Cambria"/>
                <w:sz w:val="21"/>
                <w:szCs w:val="21"/>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0F015C" w:rsidRPr="001101EC" w:rsidRDefault="000F015C" w:rsidP="00D05A74">
            <w:pPr>
              <w:pStyle w:val="BodyText"/>
              <w:snapToGrid w:val="0"/>
              <w:spacing w:line="276" w:lineRule="auto"/>
              <w:rPr>
                <w:rFonts w:ascii="Cambria" w:hAnsi="Cambria" w:cs="Cambria"/>
                <w:sz w:val="21"/>
                <w:szCs w:val="21"/>
              </w:rPr>
            </w:pPr>
          </w:p>
        </w:tc>
      </w:tr>
      <w:tr w:rsidR="000F015C" w:rsidRPr="001101EC">
        <w:tc>
          <w:tcPr>
            <w:tcW w:w="729" w:type="dxa"/>
            <w:tcBorders>
              <w:top w:val="single" w:sz="4" w:space="0" w:color="000000"/>
              <w:left w:val="single" w:sz="4" w:space="0" w:color="000000"/>
              <w:bottom w:val="single" w:sz="4" w:space="0" w:color="000000"/>
            </w:tcBorders>
            <w:vAlign w:val="center"/>
          </w:tcPr>
          <w:p w:rsidR="000F015C" w:rsidRPr="001101EC" w:rsidRDefault="000F015C" w:rsidP="00D05A74">
            <w:pPr>
              <w:pStyle w:val="BodyText"/>
              <w:snapToGrid w:val="0"/>
              <w:spacing w:line="276" w:lineRule="auto"/>
              <w:rPr>
                <w:rFonts w:ascii="Cambria" w:hAnsi="Cambria" w:cs="Cambria"/>
                <w:sz w:val="21"/>
                <w:szCs w:val="21"/>
              </w:rPr>
            </w:pPr>
            <w:r w:rsidRPr="001101EC">
              <w:rPr>
                <w:rFonts w:ascii="Cambria" w:hAnsi="Cambria" w:cs="Cambria"/>
                <w:sz w:val="21"/>
                <w:szCs w:val="21"/>
              </w:rPr>
              <w:t>4</w:t>
            </w:r>
          </w:p>
        </w:tc>
        <w:tc>
          <w:tcPr>
            <w:tcW w:w="2799" w:type="dxa"/>
            <w:tcBorders>
              <w:top w:val="single" w:sz="4" w:space="0" w:color="000000"/>
              <w:left w:val="single" w:sz="4" w:space="0" w:color="000000"/>
              <w:bottom w:val="single" w:sz="4" w:space="0" w:color="000000"/>
            </w:tcBorders>
            <w:vAlign w:val="center"/>
          </w:tcPr>
          <w:p w:rsidR="000F015C" w:rsidRPr="001101EC" w:rsidRDefault="000F015C" w:rsidP="00D05A74">
            <w:pPr>
              <w:pStyle w:val="BodyText"/>
              <w:snapToGrid w:val="0"/>
              <w:spacing w:line="276" w:lineRule="auto"/>
              <w:rPr>
                <w:rFonts w:ascii="Cambria" w:hAnsi="Cambria" w:cs="Cambria"/>
                <w:sz w:val="21"/>
                <w:szCs w:val="21"/>
              </w:rPr>
            </w:pPr>
            <w:r w:rsidRPr="001101EC">
              <w:rPr>
                <w:rFonts w:ascii="Cambria" w:hAnsi="Cambria" w:cs="Cambria"/>
                <w:sz w:val="21"/>
                <w:szCs w:val="21"/>
              </w:rPr>
              <w:t>Dyżury</w:t>
            </w:r>
          </w:p>
        </w:tc>
        <w:tc>
          <w:tcPr>
            <w:tcW w:w="3983" w:type="dxa"/>
            <w:tcBorders>
              <w:top w:val="single" w:sz="4" w:space="0" w:color="000000"/>
              <w:left w:val="single" w:sz="4" w:space="0" w:color="000000"/>
              <w:bottom w:val="single" w:sz="4" w:space="0" w:color="000000"/>
            </w:tcBorders>
            <w:vAlign w:val="center"/>
          </w:tcPr>
          <w:p w:rsidR="000F015C" w:rsidRPr="001101EC" w:rsidRDefault="000F015C" w:rsidP="00D05A74">
            <w:pPr>
              <w:pStyle w:val="BodyText"/>
              <w:snapToGrid w:val="0"/>
              <w:spacing w:line="276" w:lineRule="auto"/>
              <w:rPr>
                <w:rFonts w:ascii="Cambria" w:hAnsi="Cambria" w:cs="Cambria"/>
                <w:sz w:val="21"/>
                <w:szCs w:val="21"/>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0F015C" w:rsidRPr="001101EC" w:rsidRDefault="000F015C" w:rsidP="00D05A74">
            <w:pPr>
              <w:pStyle w:val="BodyText"/>
              <w:snapToGrid w:val="0"/>
              <w:spacing w:line="276" w:lineRule="auto"/>
              <w:rPr>
                <w:rFonts w:ascii="Cambria" w:hAnsi="Cambria" w:cs="Cambria"/>
                <w:sz w:val="21"/>
                <w:szCs w:val="21"/>
              </w:rPr>
            </w:pPr>
          </w:p>
        </w:tc>
      </w:tr>
    </w:tbl>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pStyle w:val="Tekstpodstawowy21"/>
        <w:tabs>
          <w:tab w:val="center" w:pos="1985"/>
          <w:tab w:val="center" w:pos="7371"/>
        </w:tabs>
        <w:spacing w:line="276" w:lineRule="auto"/>
        <w:rPr>
          <w:rFonts w:ascii="Cambria" w:hAnsi="Cambria" w:cs="Cambria"/>
          <w:b/>
          <w:bCs/>
          <w:i/>
          <w:iCs/>
          <w:sz w:val="21"/>
          <w:szCs w:val="21"/>
        </w:rPr>
      </w:pPr>
      <w:r w:rsidRPr="001101EC">
        <w:rPr>
          <w:rFonts w:ascii="Cambria" w:hAnsi="Cambria" w:cs="Cambria"/>
          <w:sz w:val="21"/>
          <w:szCs w:val="21"/>
        </w:rPr>
        <w:tab/>
      </w:r>
      <w:r w:rsidRPr="001101EC">
        <w:rPr>
          <w:rFonts w:ascii="Cambria" w:hAnsi="Cambria" w:cs="Cambria"/>
          <w:b/>
          <w:bCs/>
          <w:i/>
          <w:iCs/>
          <w:sz w:val="21"/>
          <w:szCs w:val="21"/>
        </w:rPr>
        <w:t>Udzielający Zamówienia:</w:t>
      </w:r>
      <w:r w:rsidRPr="001101EC">
        <w:rPr>
          <w:rFonts w:ascii="Cambria" w:hAnsi="Cambria" w:cs="Cambria"/>
          <w:b/>
          <w:bCs/>
          <w:i/>
          <w:iCs/>
          <w:sz w:val="21"/>
          <w:szCs w:val="21"/>
        </w:rPr>
        <w:tab/>
        <w:t>Przyjmujący Zamówienie</w:t>
      </w:r>
    </w:p>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p>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p>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p>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r w:rsidRPr="001101EC">
        <w:rPr>
          <w:rFonts w:ascii="Cambria" w:hAnsi="Cambria" w:cs="Cambria"/>
          <w:sz w:val="21"/>
          <w:szCs w:val="21"/>
        </w:rPr>
        <w:tab/>
        <w:t xml:space="preserve">………………………………………. </w:t>
      </w:r>
      <w:r w:rsidRPr="001101EC">
        <w:rPr>
          <w:rFonts w:ascii="Cambria" w:hAnsi="Cambria" w:cs="Cambria"/>
          <w:sz w:val="21"/>
          <w:szCs w:val="21"/>
        </w:rPr>
        <w:tab/>
        <w:t>……………………………………….</w:t>
      </w:r>
    </w:p>
    <w:p w:rsidR="000F015C" w:rsidRPr="001101EC" w:rsidRDefault="000F015C" w:rsidP="00ED637A">
      <w:pPr>
        <w:pageBreakBefore/>
        <w:spacing w:line="276" w:lineRule="auto"/>
        <w:jc w:val="right"/>
        <w:rPr>
          <w:rFonts w:ascii="Cambria" w:hAnsi="Cambria" w:cs="Cambria"/>
          <w:b/>
          <w:bCs/>
          <w:i/>
          <w:iCs/>
          <w:sz w:val="21"/>
          <w:szCs w:val="21"/>
        </w:rPr>
      </w:pPr>
      <w:r w:rsidRPr="001101EC">
        <w:rPr>
          <w:rFonts w:ascii="Cambria" w:hAnsi="Cambria" w:cs="Cambria"/>
          <w:b/>
          <w:bCs/>
          <w:i/>
          <w:iCs/>
          <w:sz w:val="21"/>
          <w:szCs w:val="21"/>
        </w:rPr>
        <w:t>Załącznik nr 2</w:t>
      </w: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spacing w:line="276" w:lineRule="auto"/>
        <w:jc w:val="both"/>
        <w:rPr>
          <w:rFonts w:ascii="Cambria" w:hAnsi="Cambria" w:cs="Cambria"/>
          <w:sz w:val="21"/>
          <w:szCs w:val="21"/>
        </w:rPr>
      </w:pPr>
      <w:r w:rsidRPr="001101EC">
        <w:rPr>
          <w:rFonts w:ascii="Cambria" w:hAnsi="Cambria" w:cs="Cambria"/>
          <w:sz w:val="21"/>
          <w:szCs w:val="21"/>
        </w:rPr>
        <w:t>Do zakresu obowiązków Przyjmującego Zamówienie wynikających z § 1 ust. 2 umowy, należy wykonywanie świadczeń medycznych w medycznych komórkach organizacyjnych Udzielającego Zamówienia, a w szczególności:</w:t>
      </w:r>
    </w:p>
    <w:p w:rsidR="000F015C" w:rsidRPr="001101EC" w:rsidRDefault="000F015C" w:rsidP="00ED637A">
      <w:pPr>
        <w:spacing w:line="276" w:lineRule="auto"/>
        <w:rPr>
          <w:rFonts w:ascii="Cambria" w:hAnsi="Cambria" w:cs="Cambria"/>
          <w:sz w:val="21"/>
          <w:szCs w:val="21"/>
        </w:rPr>
      </w:pPr>
      <w:r w:rsidRPr="001101EC">
        <w:rPr>
          <w:rFonts w:ascii="Cambria" w:hAnsi="Cambria" w:cs="Cambria"/>
          <w:sz w:val="21"/>
          <w:szCs w:val="21"/>
        </w:rPr>
        <w:t xml:space="preserve"> </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 xml:space="preserve">Wykonywanie świadczeń medycznych Przyjmujący Zamówienie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Rozpoczynanie oraz kończenie pełnienia obowiązków odbywa się o godzinie wskazanej w miesięcznym rozkładzie pełnienia obowiązków medycznych, ustalonym przez Kierownika Oddziału lub osoby upoważnione.</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Dokonanie dokładnego badania każdego nowoprzyjętego pacjenta, a po wykorzystaniu wszystkich dostępnych środków ustalenie rozpoznania i  wytyczenie oraz wdrożenie postępowania medycznego.</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O ile wymaga tego ciężki stan pacjenta, udzielenie mu niezbędnej pomocy jeszcze przed dokonaniem formalności związanych z przyjęciem lub skierowaniem pacjenta do szpitala.</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Dopilnowanie dokładnego wykonania czynności kancelaryjnych, w tym ustalenia uprawnień do leczenia pacjenta w ramach kontraktu z NFZ, uzyskania odpowiednich zgód na udostępnianie informacji i dokumentacji osobom trzecim.</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Dopilnowanie, aby chory zakaźnie, lub o taką chorobę podejrzany, był zaopatrzony zgodnie z obowiązującymi zasadami, dotyczącymi zwłaszcza izolacji.</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Wykonywanie obchodów lekarskich w godzinach ustalonych przez Ordynatora Oddziału lub Kierownika Oddziału.</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Prowadzenie zgodnie z posiadaną wiedzą medyczną postępowania leczniczego u chorych przyjętych na Oddział lub w poradni z wykorzystaniem dostępnej aparatury i sprzętu medycznego oraz posiadanymi kwalifikacjami.</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Nadzorowanie pracy personelu średniego i niższego w Oddziale lub poradni, kontrola wykonania wydawanych zleceń.</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Udzielanie porad ambulatoryjnych dla chorych bez skierowania lub skierowanych do szpitala, ale niewymagających hospitalizacji, w zakresie Izby Przyjęć szpitala i poradni.</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Prowadzenie dokumentacji medycznej zgodnie z obowiązującymi przepisami oraz zaleceniami Udzielającego Zamówienia, w tym za pomocą systemu informatycznego Eskulap.</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Przestrzeganie obowiązujących u Udzielającego Zamówienia zasad współżycia społecznego oraz zasad bezpieczeństwa i higieny pracy, a także przepisów przeciwpożarowych.</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 xml:space="preserve">Niepodejmowanie działań i powstrzymanie się od zachowań mogących wpływać negatywnie na wizerunek i dobre imię Udzielającego Zamówienia. </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Przybycia na wezwanie Kierownika Oddziału, Dyrektora ds. medycznych lub uprawnionej osoby w niezbędnych sytuacjach medycznych, w czasie możliwie najkrótszym do zrealizowania.</w:t>
      </w:r>
    </w:p>
    <w:p w:rsidR="000F015C" w:rsidRPr="001101EC" w:rsidRDefault="000F015C" w:rsidP="00ED637A">
      <w:pPr>
        <w:spacing w:line="276" w:lineRule="auto"/>
        <w:rPr>
          <w:rFonts w:ascii="Cambria" w:hAnsi="Cambria" w:cs="Cambria"/>
          <w:sz w:val="21"/>
          <w:szCs w:val="21"/>
        </w:rPr>
      </w:pPr>
    </w:p>
    <w:p w:rsidR="000F015C" w:rsidRPr="001101EC" w:rsidRDefault="000F015C" w:rsidP="00ED637A">
      <w:pPr>
        <w:spacing w:line="276" w:lineRule="auto"/>
        <w:rPr>
          <w:rFonts w:ascii="Cambria" w:hAnsi="Cambria" w:cs="Cambria"/>
          <w:sz w:val="21"/>
          <w:szCs w:val="21"/>
        </w:rPr>
      </w:pPr>
    </w:p>
    <w:p w:rsidR="000F015C" w:rsidRPr="001101EC" w:rsidRDefault="000F015C" w:rsidP="00ED637A">
      <w:pPr>
        <w:pStyle w:val="Tekstpodstawowy21"/>
        <w:tabs>
          <w:tab w:val="center" w:pos="1985"/>
          <w:tab w:val="center" w:pos="7371"/>
        </w:tabs>
        <w:spacing w:line="276" w:lineRule="auto"/>
        <w:rPr>
          <w:rFonts w:ascii="Cambria" w:hAnsi="Cambria" w:cs="Cambria"/>
          <w:b/>
          <w:bCs/>
          <w:i/>
          <w:iCs/>
          <w:sz w:val="21"/>
          <w:szCs w:val="21"/>
        </w:rPr>
      </w:pPr>
      <w:r w:rsidRPr="001101EC">
        <w:rPr>
          <w:rFonts w:ascii="Cambria" w:hAnsi="Cambria" w:cs="Cambria"/>
          <w:sz w:val="21"/>
          <w:szCs w:val="21"/>
        </w:rPr>
        <w:tab/>
      </w:r>
      <w:r w:rsidRPr="001101EC">
        <w:rPr>
          <w:rFonts w:ascii="Cambria" w:hAnsi="Cambria" w:cs="Cambria"/>
          <w:b/>
          <w:bCs/>
          <w:i/>
          <w:iCs/>
          <w:sz w:val="21"/>
          <w:szCs w:val="21"/>
        </w:rPr>
        <w:t>Udzielający Zamówienia</w:t>
      </w:r>
      <w:r w:rsidRPr="001101EC">
        <w:rPr>
          <w:rFonts w:ascii="Cambria" w:hAnsi="Cambria" w:cs="Cambria"/>
          <w:b/>
          <w:bCs/>
          <w:i/>
          <w:iCs/>
          <w:sz w:val="21"/>
          <w:szCs w:val="21"/>
        </w:rPr>
        <w:tab/>
        <w:t>Przyjmujący Zamówienie</w:t>
      </w:r>
    </w:p>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p>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p>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r w:rsidRPr="001101EC">
        <w:rPr>
          <w:rFonts w:ascii="Cambria" w:hAnsi="Cambria" w:cs="Cambria"/>
          <w:sz w:val="21"/>
          <w:szCs w:val="21"/>
        </w:rPr>
        <w:tab/>
        <w:t xml:space="preserve">………………………………………. </w:t>
      </w:r>
      <w:r w:rsidRPr="001101EC">
        <w:rPr>
          <w:rFonts w:ascii="Cambria" w:hAnsi="Cambria" w:cs="Cambria"/>
          <w:sz w:val="21"/>
          <w:szCs w:val="21"/>
        </w:rPr>
        <w:tab/>
        <w:t>……………………………………….</w:t>
      </w:r>
    </w:p>
    <w:p w:rsidR="000F015C" w:rsidRPr="001101EC" w:rsidRDefault="000F015C" w:rsidP="00ED637A">
      <w:pPr>
        <w:spacing w:line="276" w:lineRule="auto"/>
        <w:jc w:val="both"/>
        <w:rPr>
          <w:rFonts w:ascii="Cambria" w:hAnsi="Cambria" w:cs="Cambria"/>
          <w:sz w:val="21"/>
          <w:szCs w:val="21"/>
        </w:rPr>
      </w:pPr>
    </w:p>
    <w:p w:rsidR="000F015C" w:rsidRPr="001101EC" w:rsidRDefault="000F015C" w:rsidP="00ED637A">
      <w:pPr>
        <w:spacing w:line="276" w:lineRule="auto"/>
        <w:jc w:val="right"/>
        <w:rPr>
          <w:rFonts w:ascii="Cambria" w:hAnsi="Cambria" w:cs="Cambria"/>
          <w:b/>
          <w:bCs/>
          <w:i/>
          <w:iCs/>
          <w:sz w:val="21"/>
          <w:szCs w:val="21"/>
        </w:rPr>
      </w:pPr>
      <w:bookmarkStart w:id="3" w:name="za_252525252525C5_25252525252582_3"/>
      <w:bookmarkEnd w:id="3"/>
      <w:r w:rsidRPr="001101EC">
        <w:rPr>
          <w:rFonts w:ascii="Cambria" w:hAnsi="Cambria" w:cs="Cambria"/>
          <w:b/>
          <w:bCs/>
          <w:i/>
          <w:iCs/>
          <w:sz w:val="21"/>
          <w:szCs w:val="21"/>
        </w:rPr>
        <w:t>Załącznik nr 3</w:t>
      </w:r>
    </w:p>
    <w:p w:rsidR="000F015C" w:rsidRPr="001101EC" w:rsidRDefault="000F015C" w:rsidP="00ED637A">
      <w:pPr>
        <w:spacing w:line="276" w:lineRule="auto"/>
        <w:rPr>
          <w:rFonts w:ascii="Cambria" w:hAnsi="Cambria" w:cs="Cambria"/>
          <w:sz w:val="21"/>
          <w:szCs w:val="21"/>
        </w:rPr>
      </w:pPr>
    </w:p>
    <w:p w:rsidR="000F015C" w:rsidRPr="001101EC" w:rsidRDefault="000F015C" w:rsidP="00ED637A">
      <w:pPr>
        <w:spacing w:line="276" w:lineRule="auto"/>
        <w:rPr>
          <w:rFonts w:ascii="Cambria" w:hAnsi="Cambria" w:cs="Cambria"/>
          <w:sz w:val="21"/>
          <w:szCs w:val="21"/>
        </w:rPr>
      </w:pPr>
    </w:p>
    <w:p w:rsidR="000F015C" w:rsidRPr="001101EC" w:rsidRDefault="000F015C" w:rsidP="00ED637A">
      <w:pPr>
        <w:spacing w:line="276" w:lineRule="auto"/>
        <w:jc w:val="center"/>
        <w:rPr>
          <w:rFonts w:ascii="Cambria" w:hAnsi="Cambria" w:cs="Cambria"/>
          <w:b/>
          <w:bCs/>
          <w:sz w:val="21"/>
          <w:szCs w:val="21"/>
        </w:rPr>
      </w:pPr>
      <w:r w:rsidRPr="001101EC">
        <w:rPr>
          <w:rFonts w:ascii="Cambria" w:hAnsi="Cambria" w:cs="Cambria"/>
          <w:b/>
          <w:bCs/>
          <w:sz w:val="21"/>
          <w:szCs w:val="21"/>
        </w:rPr>
        <w:t>Wzór</w:t>
      </w:r>
      <w:r w:rsidRPr="001101EC">
        <w:rPr>
          <w:rStyle w:val="Znakiprzypiswdolnych"/>
          <w:rFonts w:ascii="Cambria" w:hAnsi="Cambria" w:cs="Cambria"/>
          <w:b/>
          <w:bCs/>
          <w:sz w:val="21"/>
          <w:szCs w:val="21"/>
        </w:rPr>
        <w:footnoteReference w:id="1"/>
      </w:r>
    </w:p>
    <w:p w:rsidR="000F015C" w:rsidRPr="001101EC" w:rsidRDefault="000F015C" w:rsidP="00ED637A">
      <w:pPr>
        <w:spacing w:line="276" w:lineRule="auto"/>
        <w:jc w:val="center"/>
        <w:rPr>
          <w:rFonts w:ascii="Cambria" w:hAnsi="Cambria" w:cs="Cambria"/>
          <w:b/>
          <w:bCs/>
          <w:sz w:val="21"/>
          <w:szCs w:val="21"/>
        </w:rPr>
      </w:pPr>
      <w:r w:rsidRPr="001101EC">
        <w:rPr>
          <w:rFonts w:ascii="Cambria" w:hAnsi="Cambria" w:cs="Cambria"/>
          <w:b/>
          <w:bCs/>
          <w:sz w:val="21"/>
          <w:szCs w:val="21"/>
        </w:rPr>
        <w:t>Zestawienie rodzaju i wymiaru czasu wykonanych świadczeń medycznych</w:t>
      </w:r>
    </w:p>
    <w:p w:rsidR="000F015C" w:rsidRPr="001101EC" w:rsidRDefault="000F015C" w:rsidP="00ED637A">
      <w:pPr>
        <w:spacing w:line="276" w:lineRule="auto"/>
        <w:jc w:val="center"/>
        <w:rPr>
          <w:rFonts w:ascii="Cambria" w:hAnsi="Cambria" w:cs="Cambria"/>
          <w:sz w:val="21"/>
          <w:szCs w:val="21"/>
        </w:rPr>
      </w:pPr>
    </w:p>
    <w:tbl>
      <w:tblPr>
        <w:tblW w:w="0" w:type="auto"/>
        <w:tblInd w:w="2" w:type="dxa"/>
        <w:tblLayout w:type="fixed"/>
        <w:tblLook w:val="0000"/>
      </w:tblPr>
      <w:tblGrid>
        <w:gridCol w:w="1194"/>
        <w:gridCol w:w="3982"/>
        <w:gridCol w:w="4183"/>
      </w:tblGrid>
      <w:tr w:rsidR="000F015C" w:rsidRPr="001101EC">
        <w:tc>
          <w:tcPr>
            <w:tcW w:w="1194" w:type="dxa"/>
            <w:tcBorders>
              <w:top w:val="single" w:sz="4" w:space="0" w:color="000000"/>
              <w:left w:val="single" w:sz="4" w:space="0" w:color="000000"/>
              <w:bottom w:val="single" w:sz="4" w:space="0" w:color="000000"/>
            </w:tcBorders>
            <w:vAlign w:val="center"/>
          </w:tcPr>
          <w:p w:rsidR="000F015C" w:rsidRPr="001101EC" w:rsidRDefault="000F015C" w:rsidP="00D05A74">
            <w:pPr>
              <w:snapToGrid w:val="0"/>
              <w:spacing w:line="276" w:lineRule="auto"/>
              <w:jc w:val="center"/>
              <w:rPr>
                <w:rFonts w:ascii="Cambria" w:hAnsi="Cambria" w:cs="Cambria"/>
                <w:sz w:val="21"/>
                <w:szCs w:val="21"/>
              </w:rPr>
            </w:pPr>
            <w:r w:rsidRPr="001101EC">
              <w:rPr>
                <w:rFonts w:ascii="Cambria" w:hAnsi="Cambria" w:cs="Cambria"/>
                <w:sz w:val="21"/>
                <w:szCs w:val="21"/>
              </w:rPr>
              <w:t>Dni miesiąca</w:t>
            </w:r>
          </w:p>
        </w:tc>
        <w:tc>
          <w:tcPr>
            <w:tcW w:w="3982" w:type="dxa"/>
            <w:tcBorders>
              <w:top w:val="single" w:sz="4" w:space="0" w:color="000000"/>
              <w:left w:val="single" w:sz="4" w:space="0" w:color="000000"/>
              <w:bottom w:val="single" w:sz="4" w:space="0" w:color="000000"/>
            </w:tcBorders>
            <w:vAlign w:val="center"/>
          </w:tcPr>
          <w:p w:rsidR="000F015C" w:rsidRPr="001101EC" w:rsidRDefault="000F015C" w:rsidP="00D05A74">
            <w:pPr>
              <w:snapToGrid w:val="0"/>
              <w:spacing w:line="276" w:lineRule="auto"/>
              <w:jc w:val="center"/>
              <w:rPr>
                <w:rFonts w:ascii="Cambria" w:hAnsi="Cambria" w:cs="Cambria"/>
                <w:sz w:val="21"/>
                <w:szCs w:val="21"/>
              </w:rPr>
            </w:pPr>
            <w:r w:rsidRPr="001101EC">
              <w:rPr>
                <w:rFonts w:ascii="Cambria" w:hAnsi="Cambria" w:cs="Cambria"/>
                <w:sz w:val="21"/>
                <w:szCs w:val="21"/>
              </w:rPr>
              <w:t>Wymiar czasu podstawowych świadczeń medycznych</w:t>
            </w:r>
          </w:p>
          <w:p w:rsidR="000F015C" w:rsidRPr="001101EC" w:rsidRDefault="000F015C" w:rsidP="00D05A74">
            <w:pPr>
              <w:spacing w:line="276" w:lineRule="auto"/>
              <w:jc w:val="center"/>
              <w:rPr>
                <w:rFonts w:ascii="Cambria" w:hAnsi="Cambria" w:cs="Cambria"/>
                <w:sz w:val="21"/>
                <w:szCs w:val="21"/>
              </w:rPr>
            </w:pPr>
            <w:r w:rsidRPr="001101EC">
              <w:rPr>
                <w:rFonts w:ascii="Cambria" w:hAnsi="Cambria" w:cs="Cambria"/>
                <w:sz w:val="21"/>
                <w:szCs w:val="21"/>
              </w:rPr>
              <w:t>(w godzinach)</w:t>
            </w:r>
          </w:p>
        </w:tc>
        <w:tc>
          <w:tcPr>
            <w:tcW w:w="4183" w:type="dxa"/>
            <w:tcBorders>
              <w:top w:val="single" w:sz="4" w:space="0" w:color="000000"/>
              <w:left w:val="single" w:sz="4" w:space="0" w:color="000000"/>
              <w:bottom w:val="single" w:sz="4" w:space="0" w:color="000000"/>
              <w:right w:val="single" w:sz="4" w:space="0" w:color="000000"/>
            </w:tcBorders>
            <w:vAlign w:val="center"/>
          </w:tcPr>
          <w:p w:rsidR="000F015C" w:rsidRPr="001101EC" w:rsidRDefault="000F015C" w:rsidP="00D05A74">
            <w:pPr>
              <w:snapToGrid w:val="0"/>
              <w:spacing w:line="276" w:lineRule="auto"/>
              <w:jc w:val="center"/>
              <w:rPr>
                <w:rFonts w:ascii="Cambria" w:hAnsi="Cambria" w:cs="Cambria"/>
                <w:sz w:val="21"/>
                <w:szCs w:val="21"/>
              </w:rPr>
            </w:pPr>
            <w:r w:rsidRPr="001101EC">
              <w:rPr>
                <w:rFonts w:ascii="Cambria" w:hAnsi="Cambria" w:cs="Cambria"/>
                <w:sz w:val="21"/>
                <w:szCs w:val="21"/>
              </w:rPr>
              <w:t>Wymiar czasu dyżurowych świadczeń medycznych</w:t>
            </w:r>
          </w:p>
          <w:p w:rsidR="000F015C" w:rsidRPr="001101EC" w:rsidRDefault="000F015C" w:rsidP="00D05A74">
            <w:pPr>
              <w:spacing w:line="276" w:lineRule="auto"/>
              <w:jc w:val="center"/>
              <w:rPr>
                <w:rFonts w:ascii="Cambria" w:hAnsi="Cambria" w:cs="Cambria"/>
                <w:sz w:val="21"/>
                <w:szCs w:val="21"/>
              </w:rPr>
            </w:pPr>
            <w:r w:rsidRPr="001101EC">
              <w:rPr>
                <w:rFonts w:ascii="Cambria" w:hAnsi="Cambria" w:cs="Cambria"/>
                <w:sz w:val="21"/>
                <w:szCs w:val="21"/>
              </w:rPr>
              <w:t>(w godzinach)</w:t>
            </w: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3</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4</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5</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6</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7</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8</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9</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10</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11</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12</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13</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14</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15</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16</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17</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18</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19</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20</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21</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22</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23</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24</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25</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26</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27</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28</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29</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30</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31</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Razem</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bl>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p>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p>
    <w:p w:rsidR="000F015C" w:rsidRPr="001101EC" w:rsidRDefault="000F015C" w:rsidP="00ED637A">
      <w:pPr>
        <w:pStyle w:val="Tekstpodstawowy21"/>
        <w:tabs>
          <w:tab w:val="center" w:pos="1701"/>
          <w:tab w:val="center" w:pos="4678"/>
          <w:tab w:val="center" w:pos="7655"/>
        </w:tabs>
        <w:spacing w:line="276" w:lineRule="auto"/>
        <w:rPr>
          <w:rFonts w:ascii="Cambria" w:hAnsi="Cambria" w:cs="Cambria"/>
          <w:b/>
          <w:bCs/>
          <w:i/>
          <w:iCs/>
          <w:sz w:val="21"/>
          <w:szCs w:val="21"/>
        </w:rPr>
      </w:pPr>
      <w:r w:rsidRPr="001101EC">
        <w:rPr>
          <w:rFonts w:ascii="Cambria" w:hAnsi="Cambria" w:cs="Cambria"/>
          <w:sz w:val="21"/>
          <w:szCs w:val="21"/>
        </w:rPr>
        <w:tab/>
      </w:r>
      <w:r w:rsidRPr="001101EC">
        <w:rPr>
          <w:rFonts w:ascii="Cambria" w:hAnsi="Cambria" w:cs="Cambria"/>
          <w:b/>
          <w:bCs/>
          <w:i/>
          <w:iCs/>
          <w:sz w:val="21"/>
          <w:szCs w:val="21"/>
        </w:rPr>
        <w:t>Udzielający Zamówienia</w:t>
      </w:r>
      <w:r w:rsidRPr="001101EC">
        <w:rPr>
          <w:rFonts w:ascii="Cambria" w:hAnsi="Cambria" w:cs="Cambria"/>
          <w:b/>
          <w:bCs/>
          <w:i/>
          <w:iCs/>
          <w:sz w:val="21"/>
          <w:szCs w:val="21"/>
        </w:rPr>
        <w:tab/>
        <w:t>Kierownik Oddziału</w:t>
      </w:r>
      <w:r w:rsidRPr="001101EC">
        <w:rPr>
          <w:rFonts w:ascii="Cambria" w:hAnsi="Cambria" w:cs="Cambria"/>
          <w:b/>
          <w:bCs/>
          <w:i/>
          <w:iCs/>
          <w:sz w:val="21"/>
          <w:szCs w:val="21"/>
        </w:rPr>
        <w:tab/>
        <w:t>Przyjmujący Zamówienie</w:t>
      </w:r>
    </w:p>
    <w:p w:rsidR="000F015C" w:rsidRPr="001101EC" w:rsidRDefault="000F015C" w:rsidP="00ED637A">
      <w:pPr>
        <w:pStyle w:val="Tekstpodstawowy21"/>
        <w:tabs>
          <w:tab w:val="center" w:pos="1701"/>
          <w:tab w:val="center" w:pos="4678"/>
          <w:tab w:val="center" w:pos="7655"/>
        </w:tabs>
        <w:spacing w:line="276" w:lineRule="auto"/>
        <w:rPr>
          <w:rFonts w:ascii="Cambria" w:hAnsi="Cambria" w:cs="Cambria"/>
          <w:b/>
          <w:bCs/>
          <w:i/>
          <w:iCs/>
          <w:sz w:val="21"/>
          <w:szCs w:val="21"/>
        </w:rPr>
      </w:pPr>
    </w:p>
    <w:p w:rsidR="000F015C" w:rsidRPr="001101EC" w:rsidRDefault="000F015C" w:rsidP="00ED637A">
      <w:pPr>
        <w:pStyle w:val="Tekstpodstawowy21"/>
        <w:tabs>
          <w:tab w:val="center" w:pos="1701"/>
          <w:tab w:val="center" w:pos="4678"/>
          <w:tab w:val="center" w:pos="7655"/>
        </w:tabs>
        <w:spacing w:line="276" w:lineRule="auto"/>
        <w:rPr>
          <w:rFonts w:ascii="Cambria" w:hAnsi="Cambria" w:cs="Cambria"/>
          <w:sz w:val="21"/>
          <w:szCs w:val="21"/>
        </w:rPr>
      </w:pPr>
    </w:p>
    <w:p w:rsidR="000F015C" w:rsidRPr="001101EC" w:rsidRDefault="000F015C" w:rsidP="00ED637A">
      <w:pPr>
        <w:pStyle w:val="Tekstpodstawowy21"/>
        <w:tabs>
          <w:tab w:val="center" w:pos="1701"/>
          <w:tab w:val="center" w:pos="4678"/>
          <w:tab w:val="center" w:pos="7655"/>
        </w:tabs>
        <w:spacing w:line="276" w:lineRule="auto"/>
        <w:rPr>
          <w:rFonts w:ascii="Cambria" w:hAnsi="Cambria" w:cs="Cambria"/>
          <w:sz w:val="21"/>
          <w:szCs w:val="21"/>
        </w:rPr>
      </w:pPr>
      <w:r w:rsidRPr="001101EC">
        <w:rPr>
          <w:rFonts w:ascii="Cambria" w:hAnsi="Cambria" w:cs="Cambria"/>
          <w:sz w:val="21"/>
          <w:szCs w:val="21"/>
        </w:rPr>
        <w:tab/>
        <w:t xml:space="preserve">………………………………………. </w:t>
      </w:r>
      <w:r w:rsidRPr="001101EC">
        <w:rPr>
          <w:rFonts w:ascii="Cambria" w:hAnsi="Cambria" w:cs="Cambria"/>
          <w:sz w:val="21"/>
          <w:szCs w:val="21"/>
        </w:rPr>
        <w:tab/>
        <w:t xml:space="preserve">……………………………… </w:t>
      </w:r>
      <w:r w:rsidRPr="001101EC">
        <w:rPr>
          <w:rFonts w:ascii="Cambria" w:hAnsi="Cambria" w:cs="Cambria"/>
          <w:sz w:val="21"/>
          <w:szCs w:val="21"/>
        </w:rPr>
        <w:tab/>
        <w:t>……………………………………….</w:t>
      </w:r>
    </w:p>
    <w:p w:rsidR="000F015C" w:rsidRPr="001101EC" w:rsidRDefault="000F015C" w:rsidP="00ED637A">
      <w:pPr>
        <w:spacing w:line="276" w:lineRule="auto"/>
        <w:jc w:val="center"/>
        <w:rPr>
          <w:rFonts w:ascii="Cambria" w:hAnsi="Cambria" w:cs="Cambria"/>
          <w:sz w:val="21"/>
          <w:szCs w:val="21"/>
        </w:rPr>
      </w:pPr>
    </w:p>
    <w:p w:rsidR="000F015C" w:rsidRPr="001101EC" w:rsidRDefault="000F015C">
      <w:pPr>
        <w:rPr>
          <w:rFonts w:ascii="Cambria" w:hAnsi="Cambria" w:cs="Cambria"/>
          <w:sz w:val="21"/>
          <w:szCs w:val="21"/>
        </w:rPr>
      </w:pPr>
    </w:p>
    <w:sectPr w:rsidR="000F015C" w:rsidRPr="001101EC" w:rsidSect="006E4FEA">
      <w:footerReference w:type="default" r:id="rId7"/>
      <w:pgSz w:w="11906" w:h="16838"/>
      <w:pgMar w:top="1134" w:right="1134" w:bottom="1134" w:left="1418"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15C" w:rsidRDefault="000F015C" w:rsidP="00ED637A">
      <w:r>
        <w:separator/>
      </w:r>
    </w:p>
  </w:endnote>
  <w:endnote w:type="continuationSeparator" w:id="0">
    <w:p w:rsidR="000F015C" w:rsidRDefault="000F015C" w:rsidP="00ED6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15C" w:rsidRDefault="000F015C">
    <w:pPr>
      <w:pStyle w:val="Footer"/>
      <w:ind w:right="360"/>
    </w:pPr>
    <w:r>
      <w:rPr>
        <w:noProof/>
        <w:lang w:eastAsia="pl-PL"/>
      </w:rPr>
      <w:pict>
        <v:shapetype id="_x0000_t202" coordsize="21600,21600" o:spt="202" path="m,l,21600r21600,l21600,xe">
          <v:stroke joinstyle="miter"/>
          <v:path gradientshapeok="t" o:connecttype="rect"/>
        </v:shapetype>
        <v:shape id="Pole tekstowe 1" o:spid="_x0000_s2049" type="#_x0000_t202" style="position:absolute;margin-left:533.55pt;margin-top:.05pt;width:4.6pt;height:11.1pt;z-index:251660288;visibility:visible;mso-wrap-distance-left:0;mso-wrap-distance-right:0;mso-position-horizontal-relative:page" stroked="f">
          <v:fill opacity="0"/>
          <v:textbox inset="0,0,0,0">
            <w:txbxContent>
              <w:p w:rsidR="000F015C" w:rsidRPr="001101EC" w:rsidRDefault="000F015C">
                <w:pPr>
                  <w:pStyle w:val="Footer"/>
                  <w:rPr>
                    <w:rFonts w:ascii="Cambria" w:hAnsi="Cambria" w:cs="Cambria"/>
                    <w:sz w:val="18"/>
                    <w:szCs w:val="18"/>
                  </w:rPr>
                </w:pPr>
                <w:r w:rsidRPr="001101EC">
                  <w:rPr>
                    <w:rStyle w:val="PageNumber"/>
                    <w:rFonts w:ascii="Cambria" w:hAnsi="Cambria" w:cs="Cambria"/>
                    <w:sz w:val="18"/>
                    <w:szCs w:val="18"/>
                  </w:rPr>
                  <w:fldChar w:fldCharType="begin"/>
                </w:r>
                <w:r w:rsidRPr="001101EC">
                  <w:rPr>
                    <w:rStyle w:val="PageNumber"/>
                    <w:rFonts w:ascii="Cambria" w:hAnsi="Cambria" w:cs="Cambria"/>
                    <w:sz w:val="18"/>
                    <w:szCs w:val="18"/>
                  </w:rPr>
                  <w:instrText xml:space="preserve"> PAGE </w:instrText>
                </w:r>
                <w:r w:rsidRPr="001101EC">
                  <w:rPr>
                    <w:rStyle w:val="PageNumber"/>
                    <w:rFonts w:ascii="Cambria" w:hAnsi="Cambria" w:cs="Cambria"/>
                    <w:sz w:val="18"/>
                    <w:szCs w:val="18"/>
                  </w:rPr>
                  <w:fldChar w:fldCharType="separate"/>
                </w:r>
                <w:r>
                  <w:rPr>
                    <w:rStyle w:val="PageNumber"/>
                    <w:rFonts w:ascii="Cambria" w:hAnsi="Cambria" w:cs="Cambria"/>
                    <w:noProof/>
                    <w:sz w:val="18"/>
                    <w:szCs w:val="18"/>
                  </w:rPr>
                  <w:t>1</w:t>
                </w:r>
                <w:r w:rsidRPr="001101EC">
                  <w:rPr>
                    <w:rStyle w:val="PageNumber"/>
                    <w:rFonts w:ascii="Cambria" w:hAnsi="Cambria" w:cs="Cambria"/>
                    <w:sz w:val="18"/>
                    <w:szCs w:val="18"/>
                  </w:rPr>
                  <w:fldChar w:fldCharType="end"/>
                </w:r>
              </w:p>
              <w:p w:rsidR="000F015C" w:rsidRDefault="000F015C">
                <w:pPr>
                  <w:pStyle w:val="Footer"/>
                  <w:rPr>
                    <w:rFonts w:ascii="Cambria" w:hAnsi="Cambria" w:cs="Cambria"/>
                  </w:rPr>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15C" w:rsidRDefault="000F015C" w:rsidP="00ED637A">
      <w:r>
        <w:separator/>
      </w:r>
    </w:p>
  </w:footnote>
  <w:footnote w:type="continuationSeparator" w:id="0">
    <w:p w:rsidR="000F015C" w:rsidRDefault="000F015C" w:rsidP="00ED637A">
      <w:r>
        <w:continuationSeparator/>
      </w:r>
    </w:p>
  </w:footnote>
  <w:footnote w:id="1">
    <w:p w:rsidR="000F015C" w:rsidRDefault="000F015C" w:rsidP="00ED637A">
      <w:pPr>
        <w:spacing w:line="276" w:lineRule="auto"/>
        <w:ind w:left="142" w:hanging="142"/>
        <w:jc w:val="both"/>
        <w:rPr>
          <w:rFonts w:ascii="Calibri" w:hAnsi="Calibri" w:cs="Calibri"/>
          <w:sz w:val="16"/>
          <w:szCs w:val="16"/>
        </w:rPr>
      </w:pPr>
      <w:r>
        <w:rPr>
          <w:rStyle w:val="Znakiprzypiswdolnych"/>
        </w:rPr>
        <w:footnoteRef/>
      </w:r>
      <w:r>
        <w:rPr>
          <w:rFonts w:ascii="Calibri" w:hAnsi="Calibri" w:cs="Calibri"/>
          <w:sz w:val="16"/>
          <w:szCs w:val="16"/>
        </w:rPr>
        <w:tab/>
        <w:t xml:space="preserve"> Dopuszcza się przedstawienie zbiorczego </w:t>
      </w:r>
      <w:r>
        <w:rPr>
          <w:rFonts w:ascii="Calibri" w:hAnsi="Calibri" w:cs="Calibri"/>
          <w:b/>
          <w:bCs/>
          <w:sz w:val="16"/>
          <w:szCs w:val="16"/>
        </w:rPr>
        <w:t xml:space="preserve">Zestawienia rodzaju i wymiaru czasu wykonanych świadczeń medycznych, </w:t>
      </w:r>
      <w:r>
        <w:rPr>
          <w:rFonts w:ascii="Calibri" w:hAnsi="Calibri" w:cs="Calibri"/>
          <w:sz w:val="16"/>
          <w:szCs w:val="16"/>
        </w:rPr>
        <w:t>przygotowanego dla wszystkich lekarzy oddziału</w:t>
      </w:r>
    </w:p>
    <w:p w:rsidR="000F015C" w:rsidRDefault="000F015C" w:rsidP="00ED637A">
      <w:pPr>
        <w:spacing w:line="276" w:lineRule="auto"/>
        <w:ind w:left="142" w:hanging="142"/>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3">
    <w:nsid w:val="00000005"/>
    <w:multiLevelType w:val="multilevel"/>
    <w:tmpl w:val="00000005"/>
    <w:name w:val="WW8Num5"/>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4">
    <w:nsid w:val="00000006"/>
    <w:multiLevelType w:val="multilevel"/>
    <w:tmpl w:val="00000006"/>
    <w:name w:val="WW8Num6"/>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5">
    <w:nsid w:val="00000007"/>
    <w:multiLevelType w:val="multilevel"/>
    <w:tmpl w:val="00000007"/>
    <w:name w:val="WW8Num7"/>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6">
    <w:nsid w:val="00000008"/>
    <w:multiLevelType w:val="multilevel"/>
    <w:tmpl w:val="00000008"/>
    <w:name w:val="WW8Num8"/>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7">
    <w:nsid w:val="00000009"/>
    <w:multiLevelType w:val="multilevel"/>
    <w:tmpl w:val="00000009"/>
    <w:name w:val="WW8Num9"/>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8">
    <w:nsid w:val="0000000A"/>
    <w:multiLevelType w:val="multilevel"/>
    <w:tmpl w:val="0000000A"/>
    <w:name w:val="WW8Num10"/>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9">
    <w:nsid w:val="0000000B"/>
    <w:multiLevelType w:val="multilevel"/>
    <w:tmpl w:val="428A0F5E"/>
    <w:name w:val="WW8Num11"/>
    <w:lvl w:ilvl="0">
      <w:start w:val="1"/>
      <w:numFmt w:val="decimal"/>
      <w:lvlText w:val="%1."/>
      <w:lvlJc w:val="left"/>
      <w:pPr>
        <w:tabs>
          <w:tab w:val="num" w:pos="786"/>
        </w:tabs>
        <w:ind w:left="786" w:hanging="360"/>
      </w:pPr>
      <w:rPr>
        <w:b w:val="0"/>
        <w:bCs w:val="0"/>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0">
    <w:nsid w:val="0000000C"/>
    <w:multiLevelType w:val="multilevel"/>
    <w:tmpl w:val="0000000C"/>
    <w:name w:val="WW8Num12"/>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1">
    <w:nsid w:val="0000000D"/>
    <w:multiLevelType w:val="multilevel"/>
    <w:tmpl w:val="0000000D"/>
    <w:name w:val="WW8Num1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2">
    <w:nsid w:val="0000000E"/>
    <w:multiLevelType w:val="multilevel"/>
    <w:tmpl w:val="0000000E"/>
    <w:name w:val="WW8Num1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nsid w:val="0000000F"/>
    <w:multiLevelType w:val="multilevel"/>
    <w:tmpl w:val="0000000F"/>
    <w:name w:val="WW8Num15"/>
    <w:lvl w:ilvl="0">
      <w:start w:val="4"/>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4"/>
      <w:numFmt w:val="decimal"/>
      <w:lvlText w:val="%5."/>
      <w:lvlJc w:val="left"/>
      <w:pPr>
        <w:tabs>
          <w:tab w:val="num" w:pos="2160"/>
        </w:tabs>
        <w:ind w:left="2160" w:hanging="360"/>
      </w:pPr>
    </w:lvl>
    <w:lvl w:ilvl="5">
      <w:start w:val="4"/>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4"/>
      <w:numFmt w:val="decimal"/>
      <w:lvlText w:val="%9."/>
      <w:lvlJc w:val="left"/>
      <w:pPr>
        <w:tabs>
          <w:tab w:val="num" w:pos="3600"/>
        </w:tabs>
        <w:ind w:left="3600" w:hanging="360"/>
      </w:pPr>
    </w:lvl>
  </w:abstractNum>
  <w:abstractNum w:abstractNumId="14">
    <w:nsid w:val="00000010"/>
    <w:multiLevelType w:val="multilevel"/>
    <w:tmpl w:val="00000010"/>
    <w:name w:val="WW8Num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5">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A1F68D5"/>
    <w:multiLevelType w:val="hybridMultilevel"/>
    <w:tmpl w:val="E2020BA0"/>
    <w:lvl w:ilvl="0" w:tplc="0415000F">
      <w:start w:val="1"/>
      <w:numFmt w:val="decimal"/>
      <w:lvlText w:val="%1."/>
      <w:lvlJc w:val="left"/>
      <w:pPr>
        <w:tabs>
          <w:tab w:val="num" w:pos="1146"/>
        </w:tabs>
        <w:ind w:left="1146"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37A"/>
    <w:rsid w:val="000E5383"/>
    <w:rsid w:val="000E53BF"/>
    <w:rsid w:val="000F015C"/>
    <w:rsid w:val="001101EC"/>
    <w:rsid w:val="00131CDE"/>
    <w:rsid w:val="001419F7"/>
    <w:rsid w:val="0017213A"/>
    <w:rsid w:val="00190D58"/>
    <w:rsid w:val="001F79AE"/>
    <w:rsid w:val="002B1D1C"/>
    <w:rsid w:val="002B712A"/>
    <w:rsid w:val="002F5AE8"/>
    <w:rsid w:val="00317BF2"/>
    <w:rsid w:val="00372818"/>
    <w:rsid w:val="003A5072"/>
    <w:rsid w:val="003C4385"/>
    <w:rsid w:val="004D05EB"/>
    <w:rsid w:val="004D5913"/>
    <w:rsid w:val="005071CA"/>
    <w:rsid w:val="00542B9D"/>
    <w:rsid w:val="0057095E"/>
    <w:rsid w:val="00575214"/>
    <w:rsid w:val="005849A1"/>
    <w:rsid w:val="006633F9"/>
    <w:rsid w:val="006E4FEA"/>
    <w:rsid w:val="00725B37"/>
    <w:rsid w:val="007B3485"/>
    <w:rsid w:val="0081667E"/>
    <w:rsid w:val="00876A2C"/>
    <w:rsid w:val="00887E05"/>
    <w:rsid w:val="00905BF7"/>
    <w:rsid w:val="009123EB"/>
    <w:rsid w:val="00932C58"/>
    <w:rsid w:val="009B49DD"/>
    <w:rsid w:val="009F3A62"/>
    <w:rsid w:val="00A26124"/>
    <w:rsid w:val="00B10F06"/>
    <w:rsid w:val="00B130A8"/>
    <w:rsid w:val="00B71FE2"/>
    <w:rsid w:val="00B77F41"/>
    <w:rsid w:val="00BF095F"/>
    <w:rsid w:val="00C514CB"/>
    <w:rsid w:val="00C62FA9"/>
    <w:rsid w:val="00C6317F"/>
    <w:rsid w:val="00CA0ADE"/>
    <w:rsid w:val="00CB149A"/>
    <w:rsid w:val="00CF1F94"/>
    <w:rsid w:val="00D05A74"/>
    <w:rsid w:val="00D14B62"/>
    <w:rsid w:val="00D614BE"/>
    <w:rsid w:val="00D61B3C"/>
    <w:rsid w:val="00D7282F"/>
    <w:rsid w:val="00DC5921"/>
    <w:rsid w:val="00DE6029"/>
    <w:rsid w:val="00E11C46"/>
    <w:rsid w:val="00E36460"/>
    <w:rsid w:val="00ED637A"/>
    <w:rsid w:val="00F1616C"/>
    <w:rsid w:val="00F53398"/>
    <w:rsid w:val="00F834D1"/>
    <w:rsid w:val="00F91220"/>
    <w:rsid w:val="00FF6BC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7A"/>
    <w:pPr>
      <w:suppressAutoHyphens/>
    </w:pPr>
    <w:rPr>
      <w:rFonts w:ascii="Times New Roman" w:eastAsia="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ED637A"/>
  </w:style>
  <w:style w:type="character" w:customStyle="1" w:styleId="Znakiprzypiswdolnych">
    <w:name w:val="Znaki przypisów dolnych"/>
    <w:uiPriority w:val="99"/>
    <w:rsid w:val="00ED637A"/>
    <w:rPr>
      <w:vertAlign w:val="superscript"/>
    </w:rPr>
  </w:style>
  <w:style w:type="character" w:customStyle="1" w:styleId="st">
    <w:name w:val="st"/>
    <w:basedOn w:val="DefaultParagraphFont"/>
    <w:uiPriority w:val="99"/>
    <w:rsid w:val="00ED637A"/>
  </w:style>
  <w:style w:type="paragraph" w:styleId="BodyText">
    <w:name w:val="Body Text"/>
    <w:basedOn w:val="Normal"/>
    <w:link w:val="BodyTextChar"/>
    <w:uiPriority w:val="99"/>
    <w:rsid w:val="00ED637A"/>
    <w:rPr>
      <w:sz w:val="24"/>
      <w:szCs w:val="24"/>
    </w:rPr>
  </w:style>
  <w:style w:type="character" w:customStyle="1" w:styleId="BodyTextChar">
    <w:name w:val="Body Text Char"/>
    <w:basedOn w:val="DefaultParagraphFont"/>
    <w:link w:val="BodyText"/>
    <w:uiPriority w:val="99"/>
    <w:locked/>
    <w:rsid w:val="00ED637A"/>
    <w:rPr>
      <w:rFonts w:ascii="Times New Roman" w:hAnsi="Times New Roman" w:cs="Times New Roman"/>
      <w:sz w:val="20"/>
      <w:szCs w:val="20"/>
      <w:lang w:eastAsia="ar-SA" w:bidi="ar-SA"/>
    </w:rPr>
  </w:style>
  <w:style w:type="paragraph" w:customStyle="1" w:styleId="Tekstpodstawowy21">
    <w:name w:val="Tekst podstawowy 21"/>
    <w:basedOn w:val="Normal"/>
    <w:uiPriority w:val="99"/>
    <w:rsid w:val="00ED637A"/>
    <w:pPr>
      <w:jc w:val="both"/>
    </w:pPr>
    <w:rPr>
      <w:sz w:val="24"/>
      <w:szCs w:val="24"/>
    </w:rPr>
  </w:style>
  <w:style w:type="paragraph" w:styleId="Footer">
    <w:name w:val="footer"/>
    <w:basedOn w:val="Normal"/>
    <w:link w:val="FooterChar"/>
    <w:uiPriority w:val="99"/>
    <w:rsid w:val="00ED637A"/>
    <w:pPr>
      <w:tabs>
        <w:tab w:val="center" w:pos="4536"/>
        <w:tab w:val="right" w:pos="9072"/>
      </w:tabs>
    </w:pPr>
  </w:style>
  <w:style w:type="character" w:customStyle="1" w:styleId="FooterChar">
    <w:name w:val="Footer Char"/>
    <w:basedOn w:val="DefaultParagraphFont"/>
    <w:link w:val="Footer"/>
    <w:uiPriority w:val="99"/>
    <w:locked/>
    <w:rsid w:val="00ED637A"/>
    <w:rPr>
      <w:rFonts w:ascii="Times New Roman" w:hAnsi="Times New Roman" w:cs="Times New Roman"/>
      <w:sz w:val="20"/>
      <w:szCs w:val="20"/>
      <w:lang w:eastAsia="ar-SA" w:bidi="ar-SA"/>
    </w:rPr>
  </w:style>
  <w:style w:type="paragraph" w:styleId="FootnoteText">
    <w:name w:val="footnote text"/>
    <w:basedOn w:val="Normal"/>
    <w:link w:val="FootnoteTextChar"/>
    <w:uiPriority w:val="99"/>
    <w:semiHidden/>
    <w:rsid w:val="00ED637A"/>
  </w:style>
  <w:style w:type="character" w:customStyle="1" w:styleId="FootnoteTextChar">
    <w:name w:val="Footnote Text Char"/>
    <w:basedOn w:val="DefaultParagraphFont"/>
    <w:link w:val="FootnoteText"/>
    <w:uiPriority w:val="99"/>
    <w:locked/>
    <w:rsid w:val="00ED637A"/>
    <w:rPr>
      <w:rFonts w:ascii="Times New Roman" w:hAnsi="Times New Roman" w:cs="Times New Roman"/>
      <w:sz w:val="20"/>
      <w:szCs w:val="20"/>
      <w:lang w:eastAsia="ar-SA" w:bidi="ar-SA"/>
    </w:rPr>
  </w:style>
  <w:style w:type="paragraph" w:styleId="Header">
    <w:name w:val="header"/>
    <w:basedOn w:val="Normal"/>
    <w:link w:val="HeaderChar"/>
    <w:uiPriority w:val="99"/>
    <w:rsid w:val="001101EC"/>
    <w:pPr>
      <w:tabs>
        <w:tab w:val="center" w:pos="4536"/>
        <w:tab w:val="right" w:pos="9072"/>
      </w:tabs>
    </w:pPr>
  </w:style>
  <w:style w:type="character" w:customStyle="1" w:styleId="HeaderChar">
    <w:name w:val="Header Char"/>
    <w:basedOn w:val="DefaultParagraphFont"/>
    <w:link w:val="Header"/>
    <w:uiPriority w:val="99"/>
    <w:semiHidden/>
    <w:locked/>
    <w:rsid w:val="00B10F06"/>
    <w:rPr>
      <w:rFonts w:ascii="Times New Roman" w:hAnsi="Times New Roman" w:cs="Times New Roman"/>
      <w:sz w:val="20"/>
      <w:szCs w:val="20"/>
      <w:lang w:eastAsia="ar-SA" w:bidi="ar-SA"/>
    </w:rPr>
  </w:style>
  <w:style w:type="paragraph" w:styleId="BalloonText">
    <w:name w:val="Balloon Text"/>
    <w:basedOn w:val="Normal"/>
    <w:link w:val="BalloonTextChar"/>
    <w:uiPriority w:val="99"/>
    <w:semiHidden/>
    <w:rsid w:val="00D614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0F06"/>
    <w:rPr>
      <w:rFonts w:ascii="Times New Roman" w:hAnsi="Times New Roman" w:cs="Times New Roman"/>
      <w:sz w:val="2"/>
      <w:szCs w:val="2"/>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283</TotalTime>
  <Pages>8</Pages>
  <Words>3082</Words>
  <Characters>18493</Characters>
  <Application>Microsoft Office Outlook</Application>
  <DocSecurity>0</DocSecurity>
  <Lines>0</Lines>
  <Paragraphs>0</Paragraphs>
  <ScaleCrop>false</ScaleCrop>
  <Company>Milickie Centrum Medyczne Sp. z o. 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m.cichocka</cp:lastModifiedBy>
  <cp:revision>16</cp:revision>
  <cp:lastPrinted>2014-11-07T13:19:00Z</cp:lastPrinted>
  <dcterms:created xsi:type="dcterms:W3CDTF">2014-02-07T13:36:00Z</dcterms:created>
  <dcterms:modified xsi:type="dcterms:W3CDTF">2014-11-07T14:02:00Z</dcterms:modified>
</cp:coreProperties>
</file>