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C9" w:rsidRPr="00EB06C9" w:rsidRDefault="00EB06C9" w:rsidP="00EB06C9">
      <w:pPr>
        <w:tabs>
          <w:tab w:val="left" w:pos="708"/>
          <w:tab w:val="center" w:pos="4536"/>
          <w:tab w:val="right" w:pos="907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x-none" w:eastAsia="ar-SA"/>
        </w:rPr>
      </w:pPr>
      <w:r w:rsidRPr="00EB06C9">
        <w:rPr>
          <w:rFonts w:ascii="Times New Roman" w:eastAsia="Times New Roman" w:hAnsi="Times New Roman" w:cs="Times New Roman"/>
          <w:b/>
          <w:lang w:val="x-none" w:eastAsia="ar-SA"/>
        </w:rPr>
        <w:t>Numer postępowania: MCM/WSM/ZP</w:t>
      </w:r>
      <w:r w:rsidRPr="00EB06C9">
        <w:rPr>
          <w:rFonts w:ascii="Times New Roman" w:eastAsia="Times New Roman" w:hAnsi="Times New Roman" w:cs="Times New Roman"/>
          <w:b/>
          <w:lang w:eastAsia="ar-SA"/>
        </w:rPr>
        <w:t>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EB06C9">
        <w:rPr>
          <w:rFonts w:ascii="Times New Roman" w:eastAsia="Times New Roman" w:hAnsi="Times New Roman" w:cs="Times New Roman"/>
          <w:b/>
          <w:lang w:val="x-none" w:eastAsia="ar-SA"/>
        </w:rPr>
        <w:t>/2014</w:t>
      </w:r>
    </w:p>
    <w:p w:rsidR="00EB06C9" w:rsidRPr="00EB06C9" w:rsidRDefault="00EB06C9" w:rsidP="00013DE7">
      <w:pPr>
        <w:tabs>
          <w:tab w:val="center" w:pos="4535"/>
          <w:tab w:val="right" w:pos="9071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B06C9">
        <w:rPr>
          <w:rFonts w:ascii="Times New Roman" w:eastAsia="Times New Roman" w:hAnsi="Times New Roman" w:cs="Times New Roman"/>
          <w:b/>
          <w:lang w:eastAsia="ar-SA"/>
        </w:rPr>
        <w:t>Załącznik Nr 4 do SIWZ</w:t>
      </w:r>
    </w:p>
    <w:p w:rsidR="00EB06C9" w:rsidRPr="00EB06C9" w:rsidRDefault="00EB06C9" w:rsidP="00EB0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B06C9">
        <w:rPr>
          <w:rFonts w:ascii="Times New Roman" w:eastAsia="Times New Roman" w:hAnsi="Times New Roman" w:cs="Times New Roman"/>
          <w:b/>
          <w:bCs/>
          <w:lang w:eastAsia="ar-SA"/>
        </w:rPr>
        <w:t>Istotne postanowienia umowne</w:t>
      </w:r>
    </w:p>
    <w:p w:rsidR="00EB06C9" w:rsidRPr="00EB06C9" w:rsidRDefault="00EB06C9" w:rsidP="00EB06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B06C9" w:rsidRPr="00EB06C9" w:rsidRDefault="00EB06C9" w:rsidP="00EB0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06C9">
        <w:rPr>
          <w:rFonts w:ascii="Times New Roman" w:eastAsia="Times New Roman" w:hAnsi="Times New Roman" w:cs="Times New Roman"/>
          <w:b/>
          <w:lang w:eastAsia="ar-SA"/>
        </w:rPr>
        <w:t>UMOWA nr MCM/WSM/ZP1</w:t>
      </w:r>
      <w:r w:rsidR="0022643A">
        <w:rPr>
          <w:rFonts w:ascii="Times New Roman" w:eastAsia="Times New Roman" w:hAnsi="Times New Roman" w:cs="Times New Roman"/>
          <w:b/>
          <w:lang w:eastAsia="ar-SA"/>
        </w:rPr>
        <w:t>2</w:t>
      </w:r>
      <w:r w:rsidRPr="00EB06C9">
        <w:rPr>
          <w:rFonts w:ascii="Times New Roman" w:eastAsia="Times New Roman" w:hAnsi="Times New Roman" w:cs="Times New Roman"/>
          <w:b/>
          <w:lang w:eastAsia="ar-SA"/>
        </w:rPr>
        <w:t>/........</w:t>
      </w:r>
      <w:r w:rsidR="0022643A">
        <w:rPr>
          <w:rFonts w:ascii="Times New Roman" w:eastAsia="Times New Roman" w:hAnsi="Times New Roman" w:cs="Times New Roman"/>
          <w:b/>
          <w:lang w:eastAsia="ar-SA"/>
        </w:rPr>
        <w:t>/2014.</w:t>
      </w:r>
    </w:p>
    <w:p w:rsidR="00EB06C9" w:rsidRPr="00EB06C9" w:rsidRDefault="00EB06C9" w:rsidP="00EB0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06C9">
        <w:rPr>
          <w:rFonts w:ascii="Times New Roman" w:eastAsia="Times New Roman" w:hAnsi="Times New Roman" w:cs="Times New Roman"/>
          <w:lang w:eastAsia="ar-SA"/>
        </w:rPr>
        <w:t>zawarta w dniu ……………… r. w Miliczu</w:t>
      </w:r>
    </w:p>
    <w:p w:rsidR="00EB06C9" w:rsidRPr="00EB06C9" w:rsidRDefault="00EB06C9" w:rsidP="00EB06C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EB06C9" w:rsidRPr="00EB06C9" w:rsidRDefault="00EB06C9" w:rsidP="00EB06C9">
      <w:pPr>
        <w:tabs>
          <w:tab w:val="right" w:pos="933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06C9">
        <w:rPr>
          <w:rFonts w:ascii="Times New Roman" w:eastAsia="Times New Roman" w:hAnsi="Times New Roman" w:cs="Times New Roman"/>
          <w:lang w:eastAsia="ar-SA"/>
        </w:rPr>
        <w:t>pomiędzy:</w:t>
      </w:r>
    </w:p>
    <w:p w:rsidR="00EB06C9" w:rsidRPr="00EB06C9" w:rsidRDefault="00EB06C9" w:rsidP="00EB06C9">
      <w:pPr>
        <w:tabs>
          <w:tab w:val="right" w:pos="933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B06C9" w:rsidRPr="00EB06C9" w:rsidRDefault="00EB06C9" w:rsidP="00EB0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06C9">
        <w:rPr>
          <w:rFonts w:ascii="Times New Roman" w:eastAsia="Times New Roman" w:hAnsi="Times New Roman" w:cs="Times New Roman"/>
          <w:b/>
          <w:bCs/>
          <w:lang w:eastAsia="ar-SA"/>
        </w:rPr>
        <w:t>Milickim Centrum Medycznym sp. z o.o.,</w:t>
      </w:r>
      <w:r w:rsidRPr="00EB06C9">
        <w:rPr>
          <w:rFonts w:ascii="Times New Roman" w:eastAsia="Times New Roman" w:hAnsi="Times New Roman" w:cs="Times New Roman"/>
          <w:lang w:eastAsia="ar-SA"/>
        </w:rPr>
        <w:t xml:space="preserve"> z siedzibą w Miliczu, przy ul. Grzybowej 1, 56-300 Milicz,  wpisaną do rejestru przedsiębiorców Krajowego Rejestru Sądowego, prowadzonego przez Sąd Rejonowy dla Wrocław-Fabrycznej </w:t>
      </w:r>
      <w:r w:rsidR="0022643A">
        <w:rPr>
          <w:rFonts w:ascii="Times New Roman" w:eastAsia="Times New Roman" w:hAnsi="Times New Roman" w:cs="Times New Roman"/>
          <w:lang w:eastAsia="ar-SA"/>
        </w:rPr>
        <w:t>IX</w:t>
      </w:r>
      <w:r w:rsidRPr="00EB06C9">
        <w:rPr>
          <w:rFonts w:ascii="Times New Roman" w:eastAsia="Times New Roman" w:hAnsi="Times New Roman" w:cs="Times New Roman"/>
          <w:lang w:eastAsia="ar-SA"/>
        </w:rPr>
        <w:t xml:space="preserve"> Wydział Gospodarczy KRS pod nr 0000367386, NIP 916-138-81-84, w imieniu którego występuje</w:t>
      </w:r>
    </w:p>
    <w:p w:rsidR="00EB06C9" w:rsidRPr="00EB06C9" w:rsidRDefault="00EB06C9" w:rsidP="00EB06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B06C9">
        <w:rPr>
          <w:rFonts w:ascii="Times New Roman" w:eastAsia="Times New Roman" w:hAnsi="Times New Roman" w:cs="Times New Roman"/>
          <w:b/>
          <w:lang w:eastAsia="ar-SA"/>
        </w:rPr>
        <w:t xml:space="preserve">Prezes Zarządu Spółki – Maciej </w:t>
      </w:r>
      <w:proofErr w:type="spellStart"/>
      <w:r w:rsidRPr="00EB06C9">
        <w:rPr>
          <w:rFonts w:ascii="Times New Roman" w:eastAsia="Times New Roman" w:hAnsi="Times New Roman" w:cs="Times New Roman"/>
          <w:b/>
          <w:lang w:eastAsia="ar-SA"/>
        </w:rPr>
        <w:t>Biardzki</w:t>
      </w:r>
      <w:proofErr w:type="spellEnd"/>
      <w:r w:rsidRPr="00EB06C9">
        <w:rPr>
          <w:rFonts w:ascii="Times New Roman" w:eastAsia="Times New Roman" w:hAnsi="Times New Roman" w:cs="Times New Roman"/>
          <w:b/>
          <w:lang w:eastAsia="ar-SA"/>
        </w:rPr>
        <w:t>,</w:t>
      </w:r>
    </w:p>
    <w:p w:rsidR="00EB06C9" w:rsidRPr="00EB06C9" w:rsidRDefault="00EB06C9" w:rsidP="00EB06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B06C9">
        <w:rPr>
          <w:rFonts w:ascii="Times New Roman" w:eastAsia="Times New Roman" w:hAnsi="Times New Roman" w:cs="Times New Roman"/>
          <w:b/>
          <w:lang w:eastAsia="ar-SA"/>
        </w:rPr>
        <w:t>zwanym w dalszej części umowy Zamawiającym,</w:t>
      </w:r>
    </w:p>
    <w:p w:rsidR="00EB06C9" w:rsidRPr="00EB06C9" w:rsidRDefault="00EB06C9" w:rsidP="00EB06C9">
      <w:pPr>
        <w:tabs>
          <w:tab w:val="right" w:pos="800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06C9">
        <w:rPr>
          <w:rFonts w:ascii="Times New Roman" w:eastAsia="Times New Roman" w:hAnsi="Times New Roman" w:cs="Times New Roman"/>
          <w:lang w:eastAsia="ar-SA"/>
        </w:rPr>
        <w:t>a</w:t>
      </w:r>
    </w:p>
    <w:p w:rsidR="00EB06C9" w:rsidRPr="00EB06C9" w:rsidRDefault="00EB06C9" w:rsidP="00EB06C9">
      <w:pPr>
        <w:tabs>
          <w:tab w:val="right" w:pos="800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B06C9" w:rsidRPr="00EB06C9" w:rsidRDefault="00EB06C9" w:rsidP="00EB0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06C9">
        <w:rPr>
          <w:rFonts w:ascii="Times New Roman" w:eastAsia="Times New Roman" w:hAnsi="Times New Roman" w:cs="Times New Roman"/>
          <w:b/>
          <w:lang w:eastAsia="ar-SA"/>
        </w:rPr>
        <w:t>……………………….</w:t>
      </w:r>
      <w:r w:rsidRPr="00EB06C9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EB06C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B06C9">
        <w:rPr>
          <w:rFonts w:ascii="Times New Roman" w:eastAsia="Times New Roman" w:hAnsi="Times New Roman" w:cs="Times New Roman"/>
          <w:lang w:eastAsia="ar-SA"/>
        </w:rPr>
        <w:t>reprezentowanym przez: ………………………………….</w:t>
      </w:r>
    </w:p>
    <w:p w:rsidR="00EB06C9" w:rsidRPr="00EB06C9" w:rsidRDefault="00EB06C9" w:rsidP="00EB0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B06C9">
        <w:rPr>
          <w:rFonts w:ascii="Times New Roman" w:eastAsia="Times New Roman" w:hAnsi="Times New Roman" w:cs="Times New Roman"/>
          <w:lang w:eastAsia="ar-SA"/>
        </w:rPr>
        <w:t>zwanym dalej</w:t>
      </w:r>
      <w:r w:rsidRPr="00EB06C9">
        <w:rPr>
          <w:rFonts w:ascii="Times New Roman" w:eastAsia="Times New Roman" w:hAnsi="Times New Roman" w:cs="Times New Roman"/>
          <w:b/>
          <w:lang w:eastAsia="ar-SA"/>
        </w:rPr>
        <w:t xml:space="preserve"> Wykonawcą.</w:t>
      </w:r>
    </w:p>
    <w:p w:rsidR="00EB06C9" w:rsidRPr="00EB06C9" w:rsidRDefault="00EB06C9" w:rsidP="00EB06C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1435B4" w:rsidRDefault="00EB06C9" w:rsidP="00EB0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06C9">
        <w:rPr>
          <w:rFonts w:ascii="Times New Roman" w:eastAsia="Times New Roman" w:hAnsi="Times New Roman" w:cs="Times New Roman"/>
          <w:lang w:eastAsia="ar-SA"/>
        </w:rPr>
        <w:t>Stosownie do rozstrzygnięcia przetargu nieograniczonego dla zadania pn.</w:t>
      </w:r>
      <w:r w:rsidRPr="00EB06C9">
        <w:rPr>
          <w:rFonts w:ascii="Times New Roman" w:eastAsia="Times New Roman" w:hAnsi="Times New Roman" w:cs="Times New Roman"/>
          <w:b/>
          <w:lang w:eastAsia="ar-SA"/>
        </w:rPr>
        <w:t xml:space="preserve"> „</w:t>
      </w:r>
      <w:r w:rsidR="001435B4" w:rsidRPr="001435B4">
        <w:rPr>
          <w:rFonts w:ascii="Times New Roman" w:eastAsia="Times New Roman" w:hAnsi="Times New Roman" w:cs="Times New Roman"/>
          <w:b/>
          <w:lang w:eastAsia="ar-SA"/>
        </w:rPr>
        <w:t>Dostawa gazów medycznych w butlach  z dzierżawą butli  dla Milickiego Centrum Medycznego sp. z o.o., w Miliczu.</w:t>
      </w:r>
      <w:r w:rsidR="001435B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B06C9">
        <w:rPr>
          <w:rFonts w:ascii="Times New Roman" w:eastAsia="Times New Roman" w:hAnsi="Times New Roman" w:cs="Times New Roman"/>
          <w:b/>
          <w:lang w:eastAsia="ar-SA"/>
        </w:rPr>
        <w:t>”</w:t>
      </w:r>
      <w:r w:rsidRPr="00EB06C9">
        <w:rPr>
          <w:rFonts w:ascii="Times New Roman" w:eastAsia="Times New Roman" w:hAnsi="Times New Roman" w:cs="Times New Roman"/>
          <w:lang w:eastAsia="ar-SA"/>
        </w:rPr>
        <w:t>, w wyniku którego jako najkorzystniejsza wybrana została oferta Wykonawcy oraz na podstawie ustawy z dnia 29 stycznia 2004 r. - Prawo zamówień publicznych (tekst jednolity: Dz. U. z 2013r., poz. 907 ze zm.), Specyfikacji istotnych warunków zamówienia i oferty Wykonawcy Strony zawierają umowę o następującej treści:</w:t>
      </w:r>
    </w:p>
    <w:p w:rsidR="0022643A" w:rsidRDefault="0022643A" w:rsidP="00EB0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2643A" w:rsidRPr="0022643A" w:rsidRDefault="0022643A" w:rsidP="00143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2643A">
        <w:rPr>
          <w:rFonts w:ascii="Times New Roman" w:eastAsia="Times New Roman" w:hAnsi="Times New Roman" w:cs="Times New Roman"/>
          <w:lang w:eastAsia="ar-SA"/>
        </w:rPr>
        <w:t>§ 1.</w:t>
      </w:r>
    </w:p>
    <w:p w:rsidR="000C5676" w:rsidRDefault="0022643A" w:rsidP="00226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2643A">
        <w:rPr>
          <w:rFonts w:ascii="Times New Roman" w:eastAsia="Times New Roman" w:hAnsi="Times New Roman" w:cs="Times New Roman"/>
          <w:lang w:eastAsia="ar-SA"/>
        </w:rPr>
        <w:t xml:space="preserve">1.Przedmiotem umowy jest dzierżawa butli i  dostawa gazów medycznych w butlach wraz z transportem realizowane przez Dostawcę na rzecz Zamawiającego, sklasyfikowane w CPV </w:t>
      </w:r>
    </w:p>
    <w:p w:rsidR="0022643A" w:rsidRPr="0022643A" w:rsidRDefault="000C5676" w:rsidP="00226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b/>
          <w:bCs/>
          <w:lang w:eastAsia="ar-SA"/>
        </w:rPr>
        <w:t>Kod CPV –  24111500-0 gazy medyczne, 24111900-4 – tlen, 24112200-4 – tlenki azotu</w:t>
      </w:r>
      <w:r>
        <w:rPr>
          <w:rFonts w:ascii="Times New Roman" w:eastAsia="Times New Roman" w:hAnsi="Times New Roman" w:cs="Times New Roman"/>
          <w:b/>
          <w:bCs/>
          <w:lang w:eastAsia="ar-SA"/>
        </w:rPr>
        <w:t>.</w:t>
      </w:r>
    </w:p>
    <w:p w:rsidR="0022643A" w:rsidRPr="0022643A" w:rsidRDefault="0022643A" w:rsidP="00226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2643A">
        <w:rPr>
          <w:rFonts w:ascii="Times New Roman" w:eastAsia="Times New Roman" w:hAnsi="Times New Roman" w:cs="Times New Roman"/>
          <w:lang w:eastAsia="ar-SA"/>
        </w:rPr>
        <w:t>2.Przedmiot umowy obejmuje:</w:t>
      </w:r>
    </w:p>
    <w:p w:rsidR="000C5676" w:rsidRPr="0022643A" w:rsidRDefault="0022643A" w:rsidP="00226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2643A">
        <w:rPr>
          <w:rFonts w:ascii="Times New Roman" w:eastAsia="Times New Roman" w:hAnsi="Times New Roman" w:cs="Times New Roman"/>
          <w:lang w:eastAsia="ar-SA"/>
        </w:rPr>
        <w:t xml:space="preserve"> - dzierżawę ciągłą (całoroczną),  zapewniającą możliwość wymian przez </w:t>
      </w:r>
      <w:r w:rsidR="004F408E">
        <w:rPr>
          <w:rFonts w:ascii="Times New Roman" w:eastAsia="Times New Roman" w:hAnsi="Times New Roman" w:cs="Times New Roman"/>
          <w:lang w:eastAsia="ar-SA"/>
        </w:rPr>
        <w:t>Wykonawcę</w:t>
      </w:r>
      <w:r w:rsidRPr="0022643A">
        <w:rPr>
          <w:rFonts w:ascii="Times New Roman" w:eastAsia="Times New Roman" w:hAnsi="Times New Roman" w:cs="Times New Roman"/>
          <w:lang w:eastAsia="ar-SA"/>
        </w:rPr>
        <w:t xml:space="preserve"> butli pustych na pełne wg zgłaszanych przez Zamawiającego  telefonicznie bądź w innej formie potrzeb</w:t>
      </w:r>
      <w:r w:rsidR="004F408E">
        <w:rPr>
          <w:rFonts w:ascii="Times New Roman" w:eastAsia="Times New Roman" w:hAnsi="Times New Roman" w:cs="Times New Roman"/>
          <w:lang w:eastAsia="ar-SA"/>
        </w:rPr>
        <w:t xml:space="preserve"> Zamawiającego</w:t>
      </w:r>
      <w:r w:rsidRPr="0022643A">
        <w:rPr>
          <w:rFonts w:ascii="Times New Roman" w:eastAsia="Times New Roman" w:hAnsi="Times New Roman" w:cs="Times New Roman"/>
          <w:lang w:eastAsia="ar-SA"/>
        </w:rPr>
        <w:t xml:space="preserve">   następujących ilości poszczególnych butli:</w:t>
      </w:r>
    </w:p>
    <w:p w:rsidR="000C5676" w:rsidRPr="000C5676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lang w:eastAsia="ar-SA"/>
        </w:rPr>
        <w:t>butle tlenu medycznego o poj. 40 litrów – 12 szt.,</w:t>
      </w:r>
    </w:p>
    <w:p w:rsidR="000C5676" w:rsidRPr="000C5676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lang w:eastAsia="ar-SA"/>
        </w:rPr>
        <w:t>butle tlenu medycznego o poj. 10 litrów – 6 szt.,</w:t>
      </w:r>
    </w:p>
    <w:p w:rsidR="000C5676" w:rsidRPr="000C5676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lang w:eastAsia="ar-SA"/>
        </w:rPr>
        <w:t>butle tlenu medycznego o poj. 2 litrów – 12 szt.,</w:t>
      </w:r>
    </w:p>
    <w:p w:rsidR="000C5676" w:rsidRPr="000C5676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lang w:eastAsia="ar-SA"/>
        </w:rPr>
        <w:t>butle medycznego podtlenku azotu o poj. 40 litrów – 12 szt.,</w:t>
      </w:r>
    </w:p>
    <w:p w:rsidR="000C5676" w:rsidRPr="000C5676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lang w:eastAsia="ar-SA"/>
        </w:rPr>
        <w:t xml:space="preserve">butle medycznego podtlenku azotu o poj. 10 litrów – 8 szt., </w:t>
      </w:r>
    </w:p>
    <w:p w:rsidR="000C5676" w:rsidRPr="000C5676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lang w:eastAsia="ar-SA"/>
        </w:rPr>
        <w:t>butle dwutlenku węgla CO</w:t>
      </w:r>
      <w:r w:rsidRPr="000C5676">
        <w:rPr>
          <w:rFonts w:ascii="Times New Roman" w:eastAsia="Times New Roman" w:hAnsi="Times New Roman" w:cs="Times New Roman"/>
          <w:vertAlign w:val="subscript"/>
          <w:lang w:eastAsia="ar-SA"/>
        </w:rPr>
        <w:t>2</w:t>
      </w:r>
      <w:r w:rsidRPr="000C5676">
        <w:rPr>
          <w:rFonts w:ascii="Times New Roman" w:eastAsia="Times New Roman" w:hAnsi="Times New Roman" w:cs="Times New Roman"/>
          <w:lang w:eastAsia="ar-SA"/>
        </w:rPr>
        <w:t xml:space="preserve"> medycznego o poj. 40 litrów – 4 szt., </w:t>
      </w:r>
    </w:p>
    <w:p w:rsidR="000C5676" w:rsidRPr="000C5676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C5676">
        <w:rPr>
          <w:rFonts w:ascii="Times New Roman" w:eastAsia="Times New Roman" w:hAnsi="Times New Roman" w:cs="Times New Roman"/>
          <w:lang w:eastAsia="ar-SA"/>
        </w:rPr>
        <w:t>butle dwutlenku węgla CO</w:t>
      </w:r>
      <w:r w:rsidRPr="000C5676">
        <w:rPr>
          <w:rFonts w:ascii="Times New Roman" w:eastAsia="Times New Roman" w:hAnsi="Times New Roman" w:cs="Times New Roman"/>
          <w:vertAlign w:val="subscript"/>
          <w:lang w:eastAsia="ar-SA"/>
        </w:rPr>
        <w:t>2</w:t>
      </w:r>
      <w:r w:rsidRPr="000C5676">
        <w:rPr>
          <w:rFonts w:ascii="Times New Roman" w:eastAsia="Times New Roman" w:hAnsi="Times New Roman" w:cs="Times New Roman"/>
          <w:lang w:eastAsia="ar-SA"/>
        </w:rPr>
        <w:t xml:space="preserve"> medycznego  o poj. 10 litrów – 1 szt.. </w:t>
      </w:r>
    </w:p>
    <w:p w:rsidR="0022643A" w:rsidRPr="00DA6578" w:rsidRDefault="000C5676" w:rsidP="000C56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A6578">
        <w:rPr>
          <w:rFonts w:ascii="Times New Roman" w:eastAsia="Times New Roman" w:hAnsi="Times New Roman" w:cs="Times New Roman"/>
          <w:lang w:eastAsia="ar-SA"/>
        </w:rPr>
        <w:t>butle z gazem rozweselającym (mieszanina medycznego podtlenku azotu 50% i tlenu medycznego 50%)  stosowanego w oddziale położniczym w celu łagodzenia bólu w ostatniej fazie porodu,  wraz z osprzętem (wózek-stojak, butla, zawór dozujący)   o poj. 10 litów – 1 szt. (z osprzętem)</w:t>
      </w:r>
      <w:r w:rsidR="00DA6578">
        <w:rPr>
          <w:rFonts w:ascii="Times New Roman" w:eastAsia="Times New Roman" w:hAnsi="Times New Roman" w:cs="Times New Roman"/>
          <w:lang w:eastAsia="ar-SA"/>
        </w:rPr>
        <w:t>,</w:t>
      </w:r>
    </w:p>
    <w:p w:rsidR="0022643A" w:rsidRDefault="0022643A" w:rsidP="00226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2643A">
        <w:rPr>
          <w:rFonts w:ascii="Times New Roman" w:eastAsia="Times New Roman" w:hAnsi="Times New Roman" w:cs="Times New Roman"/>
          <w:lang w:eastAsia="ar-SA"/>
        </w:rPr>
        <w:t xml:space="preserve"> - dostawy  gazów</w:t>
      </w:r>
      <w:r w:rsidR="00DA6578">
        <w:rPr>
          <w:rFonts w:ascii="Times New Roman" w:eastAsia="Times New Roman" w:hAnsi="Times New Roman" w:cs="Times New Roman"/>
          <w:lang w:eastAsia="ar-SA"/>
        </w:rPr>
        <w:t xml:space="preserve"> medycznych</w:t>
      </w:r>
      <w:r w:rsidRPr="0022643A">
        <w:rPr>
          <w:rFonts w:ascii="Times New Roman" w:eastAsia="Times New Roman" w:hAnsi="Times New Roman" w:cs="Times New Roman"/>
          <w:lang w:eastAsia="ar-SA"/>
        </w:rPr>
        <w:t xml:space="preserve">  (wymiany butli pustych na pełne) w ciągu roku:</w:t>
      </w:r>
    </w:p>
    <w:p w:rsidR="00013DE7" w:rsidRPr="00013DE7" w:rsidRDefault="00013DE7" w:rsidP="00013D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t>tlen medyczny w butlach o poj. 40 litrów –  18 butli/rok,</w:t>
      </w:r>
    </w:p>
    <w:p w:rsidR="00013DE7" w:rsidRPr="00013DE7" w:rsidRDefault="00013DE7" w:rsidP="00013D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t>tlen medyczny w butlach o poj. 10 litów –  4 butle/rok,</w:t>
      </w:r>
    </w:p>
    <w:p w:rsidR="00013DE7" w:rsidRPr="00013DE7" w:rsidRDefault="00013DE7" w:rsidP="00013D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t>tlen medyczny w butlach o poj. 2 litrów –   24 butle/rok,</w:t>
      </w:r>
    </w:p>
    <w:p w:rsidR="00013DE7" w:rsidRPr="00013DE7" w:rsidRDefault="00013DE7" w:rsidP="00013D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t xml:space="preserve">medyczny podtlenek azotu w butlach o poj. 40 litrów – 78 butli/rok,  </w:t>
      </w:r>
    </w:p>
    <w:p w:rsidR="00013DE7" w:rsidRPr="00013DE7" w:rsidRDefault="00013DE7" w:rsidP="00013D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t xml:space="preserve">medyczny podtlenek azotu w butlach o poj. 10 litrów –  4 butle/rok, </w:t>
      </w:r>
    </w:p>
    <w:p w:rsidR="00013DE7" w:rsidRPr="00013DE7" w:rsidRDefault="00013DE7" w:rsidP="00013D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t>dwutlenek węgla CO</w:t>
      </w:r>
      <w:r w:rsidRPr="00013DE7">
        <w:rPr>
          <w:rFonts w:ascii="Times New Roman" w:eastAsia="Times New Roman" w:hAnsi="Times New Roman" w:cs="Times New Roman"/>
          <w:vertAlign w:val="subscript"/>
          <w:lang w:eastAsia="ar-SA"/>
        </w:rPr>
        <w:t>2</w:t>
      </w:r>
      <w:r w:rsidRPr="00013DE7">
        <w:rPr>
          <w:rFonts w:ascii="Times New Roman" w:eastAsia="Times New Roman" w:hAnsi="Times New Roman" w:cs="Times New Roman"/>
          <w:lang w:eastAsia="ar-SA"/>
        </w:rPr>
        <w:t xml:space="preserve"> medyczny w butlach o poj. 40 litrów –   6 butli/rok,</w:t>
      </w:r>
    </w:p>
    <w:p w:rsidR="00013DE7" w:rsidRPr="00013DE7" w:rsidRDefault="00013DE7" w:rsidP="00013D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t>dwutlenek węgla CO</w:t>
      </w:r>
      <w:r w:rsidRPr="00013DE7">
        <w:rPr>
          <w:rFonts w:ascii="Times New Roman" w:eastAsia="Times New Roman" w:hAnsi="Times New Roman" w:cs="Times New Roman"/>
          <w:vertAlign w:val="subscript"/>
          <w:lang w:eastAsia="ar-SA"/>
        </w:rPr>
        <w:t>2</w:t>
      </w:r>
      <w:r w:rsidRPr="00013DE7">
        <w:rPr>
          <w:rFonts w:ascii="Times New Roman" w:eastAsia="Times New Roman" w:hAnsi="Times New Roman" w:cs="Times New Roman"/>
          <w:lang w:eastAsia="ar-SA"/>
        </w:rPr>
        <w:t xml:space="preserve"> medyczny w butlach o poj. 10 litrów –   4 butle/rok,</w:t>
      </w:r>
    </w:p>
    <w:p w:rsidR="00013DE7" w:rsidRPr="00013DE7" w:rsidRDefault="00013DE7" w:rsidP="002264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3DE7">
        <w:rPr>
          <w:rFonts w:ascii="Times New Roman" w:eastAsia="Times New Roman" w:hAnsi="Times New Roman" w:cs="Times New Roman"/>
          <w:lang w:eastAsia="ar-SA"/>
        </w:rPr>
        <w:lastRenderedPageBreak/>
        <w:t>Gaz rozweselający (mieszanina medycznego podtlenku azotu 50% i tlenu medycznego 50%)  stosowanego w oddziale położniczym w celu łagodzenia bólu w ostatniej fazie porodu,    w butlach o poj. 10 litrów –  3 butle/rok.</w:t>
      </w:r>
    </w:p>
    <w:p w:rsidR="00D26086" w:rsidRPr="006A4814" w:rsidRDefault="00D26086" w:rsidP="00D26086">
      <w:pPr>
        <w:pStyle w:val="Stopka"/>
        <w:tabs>
          <w:tab w:val="clear" w:pos="4536"/>
          <w:tab w:val="center" w:pos="-720"/>
          <w:tab w:val="left" w:pos="-540"/>
          <w:tab w:val="left" w:pos="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3.</w:t>
      </w:r>
      <w:r w:rsidR="006A4814">
        <w:rPr>
          <w:rFonts w:ascii="Times New Roman" w:hAnsi="Times New Roman"/>
        </w:rPr>
        <w:t xml:space="preserve"> </w:t>
      </w:r>
      <w:r w:rsidRPr="006A4814">
        <w:rPr>
          <w:rFonts w:ascii="Times New Roman" w:hAnsi="Times New Roman"/>
        </w:rPr>
        <w:t xml:space="preserve">Określone w ust. 2. gazy medyczne  i butle zwane będą w dalszej części umowy „asortymentem” </w:t>
      </w:r>
      <w:r w:rsidR="006A4814">
        <w:rPr>
          <w:rFonts w:ascii="Times New Roman" w:hAnsi="Times New Roman"/>
        </w:rPr>
        <w:t>.</w:t>
      </w:r>
    </w:p>
    <w:p w:rsidR="00D26086" w:rsidRPr="006A4814" w:rsidRDefault="00D26086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4.</w:t>
      </w:r>
      <w:r w:rsidR="006A4814">
        <w:rPr>
          <w:rFonts w:ascii="Times New Roman" w:hAnsi="Times New Roman"/>
        </w:rPr>
        <w:t xml:space="preserve"> Szczegółowy z</w:t>
      </w:r>
      <w:r w:rsidRPr="006A4814">
        <w:rPr>
          <w:rFonts w:ascii="Times New Roman" w:hAnsi="Times New Roman"/>
        </w:rPr>
        <w:t>akres przedmiotu umowy określa załącznik nr 1 do niniejszej umowy p.n. „Formularz asortymentowo-cenowy”.</w:t>
      </w:r>
    </w:p>
    <w:p w:rsidR="00D26086" w:rsidRPr="006A4814" w:rsidRDefault="00D26086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5. Podane w „Formularzu asortymentowo-cenowym” ilości dzierżaw butli i dostaw gazów medycznych (wymian butli) należy traktować jako przewidywane, jednakże Zamawiający zastrzega sobie prawo zmian</w:t>
      </w:r>
      <w:r w:rsidR="00013DE7" w:rsidRPr="006A4814">
        <w:rPr>
          <w:rFonts w:ascii="Times New Roman" w:hAnsi="Times New Roman"/>
        </w:rPr>
        <w:t xml:space="preserve"> tych</w:t>
      </w:r>
      <w:r w:rsidRPr="006A4814">
        <w:rPr>
          <w:rFonts w:ascii="Times New Roman" w:hAnsi="Times New Roman"/>
        </w:rPr>
        <w:t xml:space="preserve"> ilości w trakcie realizacji przedmiotu zamówienia wynikających z aktualnych potrzeb Zamawiającego. </w:t>
      </w:r>
    </w:p>
    <w:p w:rsidR="00D26086" w:rsidRPr="006A4814" w:rsidRDefault="00D26086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 xml:space="preserve">6. Gazy medyczne objęte niniejszą umową musza posiadać karty charakterystyki produktu.   </w:t>
      </w:r>
    </w:p>
    <w:p w:rsidR="00D26086" w:rsidRDefault="00D26086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 xml:space="preserve">7. Każda butla musi posiadać aktualne świadectwo legalizacji i musi być oznaczona odpowiednim kolorem.   </w:t>
      </w:r>
    </w:p>
    <w:p w:rsidR="00A3485E" w:rsidRPr="00A3485E" w:rsidRDefault="00A3485E" w:rsidP="00A3485E">
      <w:pPr>
        <w:pStyle w:val="Stopka"/>
        <w:tabs>
          <w:tab w:val="left" w:pos="-540"/>
        </w:tabs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A3485E">
        <w:rPr>
          <w:rFonts w:ascii="Times New Roman" w:eastAsia="Times New Roman" w:hAnsi="Times New Roman"/>
          <w:color w:val="FF0000"/>
          <w:lang w:eastAsia="ar-SA"/>
        </w:rPr>
        <w:t xml:space="preserve"> </w:t>
      </w:r>
      <w:r w:rsidRPr="00A3485E">
        <w:rPr>
          <w:rFonts w:ascii="Times New Roman" w:hAnsi="Times New Roman"/>
        </w:rPr>
        <w:t>Wykonawca ponosi wszystkie koszty związane z dostawą towaru (transport,</w:t>
      </w:r>
      <w:r>
        <w:rPr>
          <w:rFonts w:ascii="Times New Roman" w:hAnsi="Times New Roman"/>
        </w:rPr>
        <w:t xml:space="preserve"> załadunek,</w:t>
      </w:r>
      <w:r w:rsidRPr="00A348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rozładunek</w:t>
      </w:r>
      <w:r w:rsidRPr="00A3485E">
        <w:rPr>
          <w:rFonts w:ascii="Times New Roman" w:hAnsi="Times New Roman"/>
        </w:rPr>
        <w:t>, czynności związane z</w:t>
      </w:r>
      <w:r w:rsidR="005A0863">
        <w:rPr>
          <w:rFonts w:ascii="Times New Roman" w:hAnsi="Times New Roman"/>
        </w:rPr>
        <w:t xml:space="preserve"> legalizacją, </w:t>
      </w:r>
      <w:bookmarkStart w:id="0" w:name="_GoBack"/>
      <w:bookmarkEnd w:id="0"/>
      <w:r w:rsidRPr="00A3485E">
        <w:rPr>
          <w:rFonts w:ascii="Times New Roman" w:hAnsi="Times New Roman"/>
        </w:rPr>
        <w:t xml:space="preserve"> przygotowaniem dostawy, opłaty wynikające z polskiego prawa celnego i podatkowego). Odbiór przedmiotu umowy będzie następować każdorazowo w siedzibie Zamawiającego przez osoby upoważnione do odbioru towaru.</w:t>
      </w:r>
    </w:p>
    <w:p w:rsidR="00A3485E" w:rsidRPr="006A4814" w:rsidRDefault="00A3485E" w:rsidP="00D26086">
      <w:pPr>
        <w:pStyle w:val="Stopka"/>
        <w:tabs>
          <w:tab w:val="left" w:pos="-540"/>
        </w:tabs>
        <w:rPr>
          <w:rFonts w:ascii="Times New Roman" w:hAnsi="Times New Roman"/>
        </w:rPr>
      </w:pPr>
    </w:p>
    <w:p w:rsidR="00D26086" w:rsidRPr="006A4814" w:rsidRDefault="00D26086" w:rsidP="00D26086">
      <w:pPr>
        <w:pStyle w:val="Stopka"/>
        <w:tabs>
          <w:tab w:val="left" w:pos="-540"/>
        </w:tabs>
        <w:jc w:val="center"/>
        <w:rPr>
          <w:rFonts w:ascii="Times New Roman" w:hAnsi="Times New Roman"/>
        </w:rPr>
      </w:pPr>
      <w:r w:rsidRPr="006A4814">
        <w:rPr>
          <w:rFonts w:ascii="Times New Roman" w:hAnsi="Times New Roman"/>
        </w:rPr>
        <w:t>§ 2.</w:t>
      </w:r>
    </w:p>
    <w:p w:rsidR="00D26086" w:rsidRPr="006A4814" w:rsidRDefault="00D26086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 xml:space="preserve">1. Dostawy gazów medycznych będą realizowane przez </w:t>
      </w:r>
      <w:r w:rsidR="00013DE7" w:rsidRPr="006A4814">
        <w:rPr>
          <w:rFonts w:ascii="Times New Roman" w:hAnsi="Times New Roman"/>
        </w:rPr>
        <w:t>Wykonawcę</w:t>
      </w:r>
      <w:r w:rsidRPr="006A4814">
        <w:rPr>
          <w:rFonts w:ascii="Times New Roman" w:hAnsi="Times New Roman"/>
        </w:rPr>
        <w:t xml:space="preserve"> sukcesywnie transportem </w:t>
      </w:r>
      <w:r w:rsidR="00013DE7" w:rsidRPr="006A4814">
        <w:rPr>
          <w:rFonts w:ascii="Times New Roman" w:hAnsi="Times New Roman"/>
        </w:rPr>
        <w:t>Wykonawcy</w:t>
      </w:r>
      <w:r w:rsidR="006A4814">
        <w:rPr>
          <w:rFonts w:ascii="Times New Roman" w:hAnsi="Times New Roman"/>
        </w:rPr>
        <w:t xml:space="preserve"> </w:t>
      </w:r>
      <w:r w:rsidRPr="006A4814">
        <w:rPr>
          <w:rFonts w:ascii="Times New Roman" w:hAnsi="Times New Roman"/>
        </w:rPr>
        <w:t xml:space="preserve"> na Jego koszt i ryzyko, zgodnie z zapotrzebowaniem zgłaszanym każdorazowo przez Zamawiającego</w:t>
      </w:r>
      <w:r w:rsidR="007D119C">
        <w:rPr>
          <w:rFonts w:ascii="Times New Roman" w:hAnsi="Times New Roman"/>
        </w:rPr>
        <w:t xml:space="preserve">, </w:t>
      </w:r>
      <w:r w:rsidR="007D119C" w:rsidRPr="007D119C">
        <w:rPr>
          <w:rFonts w:ascii="Times New Roman" w:hAnsi="Times New Roman"/>
        </w:rPr>
        <w:t>w miejsce wskazane przez Zamawiającego.</w:t>
      </w:r>
    </w:p>
    <w:p w:rsidR="0082014F" w:rsidRPr="006A4814" w:rsidRDefault="0082014F" w:rsidP="0082014F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2.</w:t>
      </w:r>
      <w:r w:rsidRPr="006A4814">
        <w:rPr>
          <w:rFonts w:ascii="Times New Roman" w:eastAsia="Times New Roman" w:hAnsi="Times New Roman"/>
          <w:lang w:eastAsia="ar-SA"/>
        </w:rPr>
        <w:t xml:space="preserve"> </w:t>
      </w:r>
      <w:r w:rsidRPr="006A4814">
        <w:rPr>
          <w:rFonts w:ascii="Times New Roman" w:hAnsi="Times New Roman"/>
        </w:rPr>
        <w:t>Zamawiający zastrzega sobie prawo realizowania zamówień w ilości mniejszej od wynikających z umowy oraz do ograniczenia zamówienia w zakresie rzeczowym i</w:t>
      </w:r>
      <w:r w:rsidR="006A4814">
        <w:rPr>
          <w:rFonts w:ascii="Times New Roman" w:hAnsi="Times New Roman"/>
        </w:rPr>
        <w:t xml:space="preserve"> </w:t>
      </w:r>
      <w:r w:rsidRPr="006A4814">
        <w:rPr>
          <w:rFonts w:ascii="Times New Roman" w:hAnsi="Times New Roman"/>
        </w:rPr>
        <w:t>ilościowym.</w:t>
      </w:r>
    </w:p>
    <w:p w:rsidR="0082014F" w:rsidRPr="006A4814" w:rsidRDefault="0082014F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3.</w:t>
      </w:r>
      <w:r w:rsidR="001B45E6" w:rsidRPr="006A4814">
        <w:rPr>
          <w:rFonts w:ascii="Times New Roman" w:eastAsia="Times New Roman" w:hAnsi="Times New Roman"/>
          <w:lang w:eastAsia="ar-SA"/>
        </w:rPr>
        <w:t xml:space="preserve"> </w:t>
      </w:r>
      <w:r w:rsidR="001B45E6" w:rsidRPr="006A4814">
        <w:rPr>
          <w:rFonts w:ascii="Times New Roman" w:hAnsi="Times New Roman"/>
        </w:rPr>
        <w:t>Strony zgodnie ustalają, że ograniczenie zamówienia, o którym mowa w ust. 2, nie będzie stanowiło odstąpienia od umowy w tej części, a Wykonawcy nie będą przysługiwały z tego tytułu żadne</w:t>
      </w:r>
      <w:r w:rsidR="006A4814">
        <w:rPr>
          <w:rFonts w:ascii="Times New Roman" w:hAnsi="Times New Roman"/>
        </w:rPr>
        <w:t xml:space="preserve"> </w:t>
      </w:r>
      <w:r w:rsidR="001B45E6" w:rsidRPr="006A4814">
        <w:rPr>
          <w:rFonts w:ascii="Times New Roman" w:hAnsi="Times New Roman"/>
        </w:rPr>
        <w:t>roszczenia.</w:t>
      </w:r>
    </w:p>
    <w:p w:rsidR="00D26086" w:rsidRPr="006A4814" w:rsidRDefault="001B45E6" w:rsidP="00D26086">
      <w:pPr>
        <w:pStyle w:val="Stopka"/>
        <w:tabs>
          <w:tab w:val="left" w:pos="-540"/>
        </w:tabs>
        <w:rPr>
          <w:rFonts w:ascii="Times New Roman" w:hAnsi="Times New Roman"/>
          <w:color w:val="FF0000"/>
        </w:rPr>
      </w:pPr>
      <w:r w:rsidRPr="006A4814">
        <w:rPr>
          <w:rFonts w:ascii="Times New Roman" w:hAnsi="Times New Roman"/>
        </w:rPr>
        <w:t>4</w:t>
      </w:r>
      <w:r w:rsidR="00D26086" w:rsidRPr="006A4814">
        <w:rPr>
          <w:rFonts w:ascii="Times New Roman" w:hAnsi="Times New Roman"/>
        </w:rPr>
        <w:t>.</w:t>
      </w:r>
      <w:r w:rsidR="003B6544" w:rsidRPr="006A4814">
        <w:rPr>
          <w:rFonts w:ascii="Times New Roman" w:hAnsi="Times New Roman"/>
        </w:rPr>
        <w:t xml:space="preserve"> </w:t>
      </w:r>
      <w:r w:rsidR="00D26086" w:rsidRPr="006A4814">
        <w:rPr>
          <w:rFonts w:ascii="Times New Roman" w:hAnsi="Times New Roman"/>
        </w:rPr>
        <w:t>Partia asortymentu dostarczana będzie do siedziby Zamawiającego w dni robocze w godzinach 8</w:t>
      </w:r>
      <w:r w:rsidR="00D26086" w:rsidRPr="006A4814">
        <w:rPr>
          <w:rFonts w:ascii="Times New Roman" w:hAnsi="Times New Roman"/>
          <w:vertAlign w:val="superscript"/>
        </w:rPr>
        <w:t xml:space="preserve">00 </w:t>
      </w:r>
      <w:r w:rsidR="00D26086" w:rsidRPr="006A4814">
        <w:rPr>
          <w:rFonts w:ascii="Times New Roman" w:hAnsi="Times New Roman"/>
        </w:rPr>
        <w:t>– 14</w:t>
      </w:r>
      <w:r w:rsidR="00D26086" w:rsidRPr="006A4814">
        <w:rPr>
          <w:rFonts w:ascii="Times New Roman" w:hAnsi="Times New Roman"/>
          <w:vertAlign w:val="superscript"/>
        </w:rPr>
        <w:t>00</w:t>
      </w:r>
      <w:r w:rsidR="00D26086" w:rsidRPr="006A4814">
        <w:rPr>
          <w:rFonts w:ascii="Times New Roman" w:hAnsi="Times New Roman"/>
        </w:rPr>
        <w:t xml:space="preserve"> w ciągu dwóch dni roboczych od daty złożenia zamówienia  przez Zamawiającego telefonicznie, faksem lub m</w:t>
      </w:r>
      <w:r w:rsidR="00013DE7" w:rsidRPr="006A4814">
        <w:rPr>
          <w:rFonts w:ascii="Times New Roman" w:hAnsi="Times New Roman"/>
        </w:rPr>
        <w:t>a</w:t>
      </w:r>
      <w:r w:rsidR="00D26086" w:rsidRPr="006A4814">
        <w:rPr>
          <w:rFonts w:ascii="Times New Roman" w:hAnsi="Times New Roman"/>
        </w:rPr>
        <w:t>ilem.</w:t>
      </w:r>
      <w:r w:rsidR="00D26086" w:rsidRPr="006A4814">
        <w:rPr>
          <w:rFonts w:ascii="Times New Roman" w:hAnsi="Times New Roman"/>
          <w:color w:val="FF0000"/>
        </w:rPr>
        <w:t xml:space="preserve">  </w:t>
      </w:r>
    </w:p>
    <w:p w:rsidR="00991F58" w:rsidRDefault="003B6544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5</w:t>
      </w:r>
      <w:r w:rsidR="00D26086" w:rsidRPr="006A4814">
        <w:rPr>
          <w:rFonts w:ascii="Times New Roman" w:hAnsi="Times New Roman"/>
        </w:rPr>
        <w:t>.</w:t>
      </w:r>
      <w:r w:rsidRPr="006A4814">
        <w:rPr>
          <w:rFonts w:ascii="Times New Roman" w:hAnsi="Times New Roman"/>
        </w:rPr>
        <w:t xml:space="preserve"> </w:t>
      </w:r>
      <w:r w:rsidR="00D26086" w:rsidRPr="006A4814">
        <w:rPr>
          <w:rFonts w:ascii="Times New Roman" w:hAnsi="Times New Roman"/>
        </w:rPr>
        <w:t xml:space="preserve">Dostawy asortymentu zgodnie z zamówieniem, o którym mowa w ust. </w:t>
      </w:r>
      <w:r w:rsidRPr="006A4814">
        <w:rPr>
          <w:rFonts w:ascii="Times New Roman" w:hAnsi="Times New Roman"/>
        </w:rPr>
        <w:t>4</w:t>
      </w:r>
      <w:r w:rsidR="00D26086" w:rsidRPr="006A4814">
        <w:rPr>
          <w:rFonts w:ascii="Times New Roman" w:hAnsi="Times New Roman"/>
        </w:rPr>
        <w:t>, potwierdzane będą każdorazowo dokumentem dostawy podpisanym przez przedstawiciela Zamawiającego.</w:t>
      </w:r>
    </w:p>
    <w:p w:rsidR="00D26086" w:rsidRPr="006A4814" w:rsidRDefault="00991F58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D26086" w:rsidRPr="006A4814">
        <w:rPr>
          <w:rFonts w:ascii="Times New Roman" w:hAnsi="Times New Roman"/>
        </w:rPr>
        <w:t xml:space="preserve">  </w:t>
      </w:r>
      <w:r w:rsidRPr="00991F58">
        <w:rPr>
          <w:rFonts w:ascii="Times New Roman" w:hAnsi="Times New Roman"/>
        </w:rPr>
        <w:t>Wykonawca jest odpowiedzialny za terminowość dostaw. Wykonawca gwarantuje, że ewentualne przeszkody zaistniałe po stronie Wykonawcy lub producenta nie wpłyną na terminowość dostaw.</w:t>
      </w:r>
    </w:p>
    <w:p w:rsidR="00D26086" w:rsidRDefault="00991F58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26086" w:rsidRPr="006A481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26086" w:rsidRPr="006A4814">
        <w:rPr>
          <w:rFonts w:ascii="Times New Roman" w:hAnsi="Times New Roman"/>
        </w:rPr>
        <w:t xml:space="preserve">Dostawa asortymentu przez </w:t>
      </w:r>
      <w:r w:rsidR="002541F6" w:rsidRPr="006A4814">
        <w:rPr>
          <w:rFonts w:ascii="Times New Roman" w:hAnsi="Times New Roman"/>
        </w:rPr>
        <w:t>Wykonawcę</w:t>
      </w:r>
      <w:r w:rsidR="00D26086" w:rsidRPr="006A4814">
        <w:rPr>
          <w:rFonts w:ascii="Times New Roman" w:hAnsi="Times New Roman"/>
        </w:rPr>
        <w:t xml:space="preserve"> </w:t>
      </w:r>
      <w:r w:rsidR="002541F6" w:rsidRPr="006A4814">
        <w:rPr>
          <w:rFonts w:ascii="Times New Roman" w:hAnsi="Times New Roman"/>
        </w:rPr>
        <w:t>niezgodnie z zamówieniem uważana</w:t>
      </w:r>
      <w:r w:rsidR="00D26086" w:rsidRPr="006A4814">
        <w:rPr>
          <w:rFonts w:ascii="Times New Roman" w:hAnsi="Times New Roman"/>
        </w:rPr>
        <w:t xml:space="preserve"> będzie jako niedotrzymanie terminu dostawy i jej wadę prawną, pozwalającą na zastosowanie kar umownych. </w:t>
      </w:r>
    </w:p>
    <w:p w:rsidR="00FE647A" w:rsidRPr="006A4814" w:rsidRDefault="002D3D33" w:rsidP="00D26086">
      <w:pPr>
        <w:pStyle w:val="Stopka"/>
        <w:tabs>
          <w:tab w:val="left" w:pos="-540"/>
        </w:tabs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2D3D33">
        <w:rPr>
          <w:rFonts w:ascii="Times New Roman" w:eastAsia="Times New Roman" w:hAnsi="Times New Roman"/>
          <w:lang w:eastAsia="ar-SA"/>
        </w:rPr>
        <w:t xml:space="preserve"> </w:t>
      </w:r>
      <w:r w:rsidRPr="002D3D33">
        <w:rPr>
          <w:rFonts w:ascii="Times New Roman" w:hAnsi="Times New Roman"/>
        </w:rPr>
        <w:t xml:space="preserve">Wykonawca gwarantuje, że dostarczony towar w asortymencie i w ilościach wynikających z przesyłanych zamówień jest najwyższej jakości  pod względem norm jakościowych, o terminie ważności co najmniej 12 miesięcy licząc od dnia dostawy, zapewniającym bezpieczne użycie dostarczonego </w:t>
      </w:r>
      <w:r>
        <w:rPr>
          <w:rFonts w:ascii="Times New Roman" w:hAnsi="Times New Roman"/>
        </w:rPr>
        <w:t>asortymentu</w:t>
      </w:r>
      <w:r w:rsidRPr="002D3D33">
        <w:rPr>
          <w:rFonts w:ascii="Times New Roman" w:hAnsi="Times New Roman"/>
        </w:rPr>
        <w:t>.</w:t>
      </w:r>
    </w:p>
    <w:p w:rsidR="00D26086" w:rsidRPr="006A4814" w:rsidRDefault="00D26086" w:rsidP="00D26086">
      <w:pPr>
        <w:pStyle w:val="Stopka"/>
        <w:tabs>
          <w:tab w:val="left" w:pos="-540"/>
        </w:tabs>
        <w:jc w:val="center"/>
        <w:rPr>
          <w:rFonts w:ascii="Times New Roman" w:hAnsi="Times New Roman"/>
        </w:rPr>
      </w:pPr>
      <w:r w:rsidRPr="006A4814">
        <w:rPr>
          <w:rFonts w:ascii="Times New Roman" w:hAnsi="Times New Roman"/>
        </w:rPr>
        <w:t>§ 3.</w:t>
      </w:r>
    </w:p>
    <w:p w:rsidR="00D26086" w:rsidRPr="006A4814" w:rsidRDefault="00D26086" w:rsidP="00D26086">
      <w:pPr>
        <w:pStyle w:val="Stopka"/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 xml:space="preserve">1. </w:t>
      </w:r>
      <w:r w:rsidR="00C15DB9" w:rsidRPr="006A4814">
        <w:rPr>
          <w:rFonts w:ascii="Times New Roman" w:hAnsi="Times New Roman"/>
        </w:rPr>
        <w:t>Wykonawca</w:t>
      </w:r>
      <w:r w:rsidRPr="006A4814">
        <w:rPr>
          <w:rFonts w:ascii="Times New Roman" w:hAnsi="Times New Roman"/>
        </w:rPr>
        <w:t xml:space="preserve"> zobowiązuje się do zapłacenia kar umownych w przypadku:</w:t>
      </w:r>
    </w:p>
    <w:p w:rsidR="00D26086" w:rsidRPr="006A4814" w:rsidRDefault="00983053" w:rsidP="00D26086">
      <w:pPr>
        <w:pStyle w:val="Stopka"/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1)</w:t>
      </w:r>
      <w:r w:rsidR="00D26086" w:rsidRPr="006A4814">
        <w:rPr>
          <w:rFonts w:ascii="Times New Roman" w:hAnsi="Times New Roman"/>
        </w:rPr>
        <w:t xml:space="preserve"> nie dotrzymania przez </w:t>
      </w:r>
      <w:r w:rsidR="00C15DB9" w:rsidRPr="006A4814">
        <w:rPr>
          <w:rFonts w:ascii="Times New Roman" w:hAnsi="Times New Roman"/>
        </w:rPr>
        <w:t>Wykonawcę</w:t>
      </w:r>
      <w:r w:rsidR="00D26086" w:rsidRPr="006A4814">
        <w:rPr>
          <w:rFonts w:ascii="Times New Roman" w:hAnsi="Times New Roman"/>
        </w:rPr>
        <w:t xml:space="preserve"> terminu dostawy zamówionego asortymentu w wysokości 0,5% wartości</w:t>
      </w:r>
      <w:r w:rsidR="00560A89" w:rsidRPr="006A4814">
        <w:rPr>
          <w:rFonts w:ascii="Times New Roman" w:hAnsi="Times New Roman"/>
        </w:rPr>
        <w:t xml:space="preserve"> brutto</w:t>
      </w:r>
      <w:r w:rsidR="00D26086" w:rsidRPr="006A4814">
        <w:rPr>
          <w:rFonts w:ascii="Times New Roman" w:hAnsi="Times New Roman"/>
        </w:rPr>
        <w:t xml:space="preserve"> przedmiotu danej dostawy za każdy dzień zwłoki</w:t>
      </w:r>
      <w:r w:rsidR="00C15DB9" w:rsidRPr="006A4814">
        <w:rPr>
          <w:rFonts w:ascii="Times New Roman" w:hAnsi="Times New Roman"/>
        </w:rPr>
        <w:t>,</w:t>
      </w:r>
      <w:r w:rsidR="00D26086" w:rsidRPr="006A4814">
        <w:rPr>
          <w:rFonts w:ascii="Times New Roman" w:hAnsi="Times New Roman"/>
        </w:rPr>
        <w:t xml:space="preserve"> </w:t>
      </w:r>
    </w:p>
    <w:p w:rsidR="00A325F9" w:rsidRPr="006A4814" w:rsidRDefault="00983053" w:rsidP="00A325F9">
      <w:pPr>
        <w:pStyle w:val="Stopka"/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2)</w:t>
      </w:r>
      <w:r w:rsidR="00D26086" w:rsidRPr="006A4814">
        <w:rPr>
          <w:rFonts w:ascii="Times New Roman" w:hAnsi="Times New Roman"/>
        </w:rPr>
        <w:t xml:space="preserve"> </w:t>
      </w:r>
      <w:r w:rsidR="00A325F9" w:rsidRPr="006A4814">
        <w:rPr>
          <w:rFonts w:ascii="Times New Roman" w:hAnsi="Times New Roman"/>
        </w:rPr>
        <w:t>10% wartości brutto niezrealizowanej części umowy  - w razie odstąpienia przez Zamawiającego od Umowy z przyczyn leżących po stronie Wykonawcy, w szczególności w przypadku:</w:t>
      </w:r>
    </w:p>
    <w:p w:rsidR="00A325F9" w:rsidRPr="006A4814" w:rsidRDefault="00FE647A" w:rsidP="00A325F9">
      <w:pPr>
        <w:pStyle w:val="Stopka"/>
        <w:numPr>
          <w:ilvl w:val="1"/>
          <w:numId w:val="6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325F9" w:rsidRPr="006A4814">
        <w:rPr>
          <w:rFonts w:ascii="Times New Roman" w:hAnsi="Times New Roman"/>
        </w:rPr>
        <w:t>-krotnego niezrealizowania w terminie zamówienia,</w:t>
      </w:r>
    </w:p>
    <w:p w:rsidR="00A325F9" w:rsidRPr="006A4814" w:rsidRDefault="00A325F9" w:rsidP="00A325F9">
      <w:pPr>
        <w:pStyle w:val="Stopka"/>
        <w:numPr>
          <w:ilvl w:val="1"/>
          <w:numId w:val="6"/>
        </w:numPr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 xml:space="preserve">2-krotnego dostarczenia </w:t>
      </w:r>
      <w:r w:rsidR="00560A89" w:rsidRPr="006A4814">
        <w:rPr>
          <w:rFonts w:ascii="Times New Roman" w:hAnsi="Times New Roman"/>
        </w:rPr>
        <w:t>wadliwego przedmiotu zamówienia,</w:t>
      </w:r>
    </w:p>
    <w:p w:rsidR="00560A89" w:rsidRPr="006A4814" w:rsidRDefault="00983053" w:rsidP="002568B7">
      <w:pPr>
        <w:pStyle w:val="Stopka"/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 xml:space="preserve">3) </w:t>
      </w:r>
      <w:r w:rsidR="00560A89" w:rsidRPr="006A4814">
        <w:rPr>
          <w:rFonts w:ascii="Times New Roman" w:hAnsi="Times New Roman"/>
        </w:rPr>
        <w:t>10% wartości umownej brutto  - w razie odstąpienia przez Wykonawcę od umowy z przyczyn nie leżących po stronie Zamawiającego</w:t>
      </w:r>
      <w:r w:rsidRPr="006A4814">
        <w:rPr>
          <w:rFonts w:ascii="Times New Roman" w:hAnsi="Times New Roman"/>
        </w:rPr>
        <w:t>,</w:t>
      </w:r>
    </w:p>
    <w:p w:rsidR="002568B7" w:rsidRPr="006A4814" w:rsidRDefault="002568B7" w:rsidP="002568B7">
      <w:pPr>
        <w:pStyle w:val="Stopka"/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4)</w:t>
      </w:r>
      <w:r w:rsidRPr="006A4814">
        <w:rPr>
          <w:rFonts w:ascii="Times New Roman" w:eastAsia="Times New Roman" w:hAnsi="Times New Roman"/>
          <w:lang w:eastAsia="ar-SA"/>
        </w:rPr>
        <w:t xml:space="preserve"> </w:t>
      </w:r>
      <w:r w:rsidRPr="006A4814">
        <w:rPr>
          <w:rFonts w:ascii="Times New Roman" w:hAnsi="Times New Roman"/>
        </w:rPr>
        <w:t>20% wartości umowy – w</w:t>
      </w:r>
      <w:r w:rsidR="00803002">
        <w:rPr>
          <w:rFonts w:ascii="Times New Roman" w:hAnsi="Times New Roman"/>
        </w:rPr>
        <w:t xml:space="preserve"> razie naruszenia postanowień § </w:t>
      </w:r>
      <w:r w:rsidR="00C25D28">
        <w:rPr>
          <w:rFonts w:ascii="Times New Roman" w:hAnsi="Times New Roman"/>
        </w:rPr>
        <w:t>6</w:t>
      </w:r>
      <w:r w:rsidRPr="006A4814">
        <w:rPr>
          <w:rFonts w:ascii="Times New Roman" w:hAnsi="Times New Roman"/>
        </w:rPr>
        <w:t xml:space="preserve"> niniejszej umowy.</w:t>
      </w:r>
    </w:p>
    <w:p w:rsidR="002568B7" w:rsidRPr="006A4814" w:rsidRDefault="002568B7" w:rsidP="002568B7">
      <w:pPr>
        <w:pStyle w:val="Stopka"/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t>2. W razie wystąpienia opóźnienia w dostarczeniu towaru, Zamawiający może wyznaczyć Wykonawcy dodatkowy termin na wykonanie przedmiotu zamówienia, zachowując prawo do żądania zapłaty kary umownej.</w:t>
      </w:r>
    </w:p>
    <w:p w:rsidR="006A4814" w:rsidRDefault="002568B7" w:rsidP="006A4814">
      <w:pPr>
        <w:pStyle w:val="Stopka"/>
        <w:tabs>
          <w:tab w:val="left" w:pos="708"/>
        </w:tabs>
        <w:rPr>
          <w:rFonts w:ascii="Times New Roman" w:hAnsi="Times New Roman"/>
        </w:rPr>
      </w:pPr>
      <w:r w:rsidRPr="006A4814">
        <w:rPr>
          <w:rFonts w:ascii="Times New Roman" w:hAnsi="Times New Roman"/>
        </w:rPr>
        <w:lastRenderedPageBreak/>
        <w:t>3.</w:t>
      </w:r>
      <w:r w:rsidR="006A4814" w:rsidRPr="006A4814">
        <w:rPr>
          <w:rFonts w:ascii="Times New Roman" w:eastAsia="Times New Roman" w:hAnsi="Times New Roman"/>
          <w:lang w:eastAsia="ar-SA"/>
        </w:rPr>
        <w:t xml:space="preserve"> </w:t>
      </w:r>
      <w:r w:rsidR="006A4814" w:rsidRPr="006A4814">
        <w:rPr>
          <w:rFonts w:ascii="Times New Roman" w:hAnsi="Times New Roman"/>
        </w:rPr>
        <w:t>W razie opóźnienia Wykonawcy w dostarczeniu towaru przekraczającego 24 godz., Zamawiający może, zakupić ten towar od innego dostawcy a różnicą w poniesionych kosztach obciąży Wykonawcę.</w:t>
      </w:r>
    </w:p>
    <w:p w:rsidR="00A64B29" w:rsidRDefault="00A75FF1" w:rsidP="00A64B29">
      <w:pPr>
        <w:pStyle w:val="Stopka"/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A64B29" w:rsidRPr="00A64B29">
        <w:rPr>
          <w:rFonts w:ascii="Times New Roman" w:eastAsia="Times New Roman" w:hAnsi="Times New Roman"/>
          <w:lang w:eastAsia="ar-SA"/>
        </w:rPr>
        <w:t xml:space="preserve"> </w:t>
      </w:r>
      <w:r w:rsidR="00A64B29" w:rsidRPr="00A64B29">
        <w:rPr>
          <w:rFonts w:ascii="Times New Roman" w:hAnsi="Times New Roman"/>
        </w:rPr>
        <w:t xml:space="preserve">Wykonawca upoważnia Zamawiającego do potrącenia naliczonych kar umownych oraz kosztu zakupu towaru, w przypadku określonym w ust. </w:t>
      </w:r>
      <w:r w:rsidR="00A64B29">
        <w:rPr>
          <w:rFonts w:ascii="Times New Roman" w:hAnsi="Times New Roman"/>
        </w:rPr>
        <w:t>3</w:t>
      </w:r>
      <w:r w:rsidR="00A64B29" w:rsidRPr="00A64B29">
        <w:rPr>
          <w:rFonts w:ascii="Times New Roman" w:hAnsi="Times New Roman"/>
        </w:rPr>
        <w:t>, z należnego mu wynagrodzenia.</w:t>
      </w:r>
    </w:p>
    <w:p w:rsidR="00024472" w:rsidRDefault="00A64B29" w:rsidP="00A64B29">
      <w:pPr>
        <w:pStyle w:val="Stopka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5.</w:t>
      </w:r>
      <w:r w:rsidRPr="00A64B29">
        <w:rPr>
          <w:rFonts w:ascii="Times New Roman" w:eastAsia="Times New Roman" w:hAnsi="Times New Roman"/>
          <w:lang w:eastAsia="ar-SA"/>
        </w:rPr>
        <w:t xml:space="preserve"> </w:t>
      </w:r>
      <w:r w:rsidRPr="00A64B29">
        <w:rPr>
          <w:rFonts w:ascii="Times New Roman" w:hAnsi="Times New Roman"/>
        </w:rPr>
        <w:t>Zamawiający może dochodzić odszkodowania przewyższającego wysokość zastrzeżonych kar umownych.</w:t>
      </w:r>
      <w:r w:rsidR="002568B7">
        <w:rPr>
          <w:rFonts w:ascii="Times New Roman" w:hAnsi="Times New Roman"/>
          <w:sz w:val="24"/>
          <w:szCs w:val="24"/>
        </w:rPr>
        <w:t xml:space="preserve">              </w:t>
      </w:r>
    </w:p>
    <w:p w:rsidR="00D26086" w:rsidRPr="008528B1" w:rsidRDefault="00D26086" w:rsidP="00A64B29">
      <w:pPr>
        <w:pStyle w:val="Stopka"/>
        <w:tabs>
          <w:tab w:val="left" w:pos="708"/>
        </w:tabs>
        <w:jc w:val="center"/>
        <w:rPr>
          <w:rFonts w:ascii="Times New Roman" w:hAnsi="Times New Roman"/>
        </w:rPr>
      </w:pPr>
      <w:r w:rsidRPr="008528B1">
        <w:rPr>
          <w:rFonts w:ascii="Times New Roman" w:hAnsi="Times New Roman"/>
        </w:rPr>
        <w:t>§ 4.</w:t>
      </w:r>
    </w:p>
    <w:p w:rsidR="00D26086" w:rsidRDefault="00D26086" w:rsidP="00A64B29">
      <w:pPr>
        <w:pStyle w:val="Stopka"/>
        <w:tabs>
          <w:tab w:val="left" w:pos="708"/>
        </w:tabs>
        <w:rPr>
          <w:rFonts w:ascii="Times New Roman" w:hAnsi="Times New Roman"/>
        </w:rPr>
      </w:pPr>
      <w:r w:rsidRPr="008528B1">
        <w:rPr>
          <w:rFonts w:ascii="Times New Roman" w:hAnsi="Times New Roman"/>
        </w:rPr>
        <w:t>1. Za odebraną w miesiącu kalendarzowym partię asortymentu, potwierdzoną przez Zamawiającego na dokumentach dostawy, Zamawiający jest zobowiązany zapłacić</w:t>
      </w:r>
      <w:r w:rsidR="007D119C" w:rsidRPr="008528B1">
        <w:rPr>
          <w:rFonts w:ascii="Times New Roman" w:hAnsi="Times New Roman"/>
        </w:rPr>
        <w:t xml:space="preserve"> Wykonawcy </w:t>
      </w:r>
      <w:r w:rsidRPr="008528B1">
        <w:rPr>
          <w:rFonts w:ascii="Times New Roman" w:hAnsi="Times New Roman"/>
        </w:rPr>
        <w:t xml:space="preserve"> należność przy zachowaniu cen określonych w </w:t>
      </w:r>
      <w:r w:rsidRPr="008528B1">
        <w:rPr>
          <w:rFonts w:ascii="Times New Roman" w:hAnsi="Times New Roman"/>
          <w:b/>
        </w:rPr>
        <w:t xml:space="preserve">załączniku nr 1 </w:t>
      </w:r>
      <w:r w:rsidRPr="008528B1">
        <w:rPr>
          <w:rFonts w:ascii="Times New Roman" w:hAnsi="Times New Roman"/>
        </w:rPr>
        <w:t xml:space="preserve">do umowy p.n. „Formularz asortymentowo- cenowy”, stanowiący integralną część niniejszej umowy. </w:t>
      </w:r>
    </w:p>
    <w:p w:rsidR="00F866A1" w:rsidRDefault="00A7450F" w:rsidP="00A7450F">
      <w:pPr>
        <w:pStyle w:val="Stopka"/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2. Należność, o której mowa w ust. 1, płatna będzie na podstawie prawidłowo wystawionych przez </w:t>
      </w:r>
      <w:r>
        <w:rPr>
          <w:rFonts w:ascii="Times New Roman" w:hAnsi="Times New Roman"/>
        </w:rPr>
        <w:t>Wykonawcę</w:t>
      </w:r>
      <w:r w:rsidR="0048074B">
        <w:rPr>
          <w:rFonts w:ascii="Times New Roman" w:hAnsi="Times New Roman"/>
        </w:rPr>
        <w:t xml:space="preserve"> miesięcznych</w:t>
      </w:r>
      <w:r w:rsidRPr="00A7450F">
        <w:rPr>
          <w:rFonts w:ascii="Times New Roman" w:hAnsi="Times New Roman"/>
        </w:rPr>
        <w:t xml:space="preserve"> faktur</w:t>
      </w:r>
      <w:r w:rsidR="0048074B">
        <w:rPr>
          <w:rFonts w:ascii="Times New Roman" w:hAnsi="Times New Roman"/>
        </w:rPr>
        <w:t xml:space="preserve"> VAT,</w:t>
      </w:r>
      <w:r w:rsidRPr="00A7450F">
        <w:rPr>
          <w:rFonts w:ascii="Times New Roman" w:hAnsi="Times New Roman"/>
        </w:rPr>
        <w:t xml:space="preserve"> przelewem na wskazany rachunek bankowy </w:t>
      </w:r>
      <w:r>
        <w:rPr>
          <w:rFonts w:ascii="Times New Roman" w:hAnsi="Times New Roman"/>
        </w:rPr>
        <w:t>Wykonawcy</w:t>
      </w:r>
      <w:r w:rsidRPr="00A7450F">
        <w:rPr>
          <w:rFonts w:ascii="Times New Roman" w:hAnsi="Times New Roman"/>
        </w:rPr>
        <w:t xml:space="preserve"> w terminie 30 dni od daty dostarczenia faktury do siedziby Zamawiającego.</w:t>
      </w:r>
    </w:p>
    <w:p w:rsidR="00FB0158" w:rsidRPr="00FB0158" w:rsidRDefault="00F866A1" w:rsidP="00FB0158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A7450F" w:rsidRPr="00A7450F">
        <w:rPr>
          <w:rFonts w:ascii="Times New Roman" w:hAnsi="Times New Roman"/>
        </w:rPr>
        <w:t xml:space="preserve"> </w:t>
      </w:r>
      <w:r w:rsidR="00FB0158" w:rsidRPr="00FB0158">
        <w:rPr>
          <w:rFonts w:ascii="Times New Roman" w:hAnsi="Times New Roman"/>
        </w:rPr>
        <w:t xml:space="preserve">Przewidywana wartość towaru </w:t>
      </w:r>
      <w:r w:rsidR="00FB0158" w:rsidRPr="00FB0158">
        <w:rPr>
          <w:rFonts w:ascii="Times New Roman" w:hAnsi="Times New Roman"/>
          <w:b/>
        </w:rPr>
        <w:t>brutto</w:t>
      </w:r>
      <w:r w:rsidR="00FB0158" w:rsidRPr="00FB0158">
        <w:rPr>
          <w:rFonts w:ascii="Times New Roman" w:hAnsi="Times New Roman"/>
        </w:rPr>
        <w:t xml:space="preserve"> wynikająca z oferty przetargowej Wykonawcy, która ma zostać dostarczona Zamawiającemu, wynosi .................................. zł     słownie:...................................................................... i może zostać obniżona stosownie do § 2 ust. 3.</w:t>
      </w:r>
    </w:p>
    <w:p w:rsidR="00F36F63" w:rsidRDefault="00FB0158" w:rsidP="0048074B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48074B" w:rsidRPr="0048074B">
        <w:rPr>
          <w:rFonts w:ascii="Times New Roman" w:eastAsia="Times New Roman" w:hAnsi="Times New Roman"/>
          <w:lang w:eastAsia="ar-SA"/>
        </w:rPr>
        <w:t xml:space="preserve"> </w:t>
      </w:r>
      <w:r w:rsidR="0048074B" w:rsidRPr="0048074B">
        <w:rPr>
          <w:rFonts w:ascii="Times New Roman" w:hAnsi="Times New Roman"/>
        </w:rPr>
        <w:t>Zapłata za zrealizowane zamówienia realizowana będzie według cen jednostkowych,  podanych w formularzu</w:t>
      </w:r>
      <w:r w:rsidR="0048074B">
        <w:rPr>
          <w:rFonts w:ascii="Times New Roman" w:hAnsi="Times New Roman"/>
        </w:rPr>
        <w:t xml:space="preserve"> asortymentowo-</w:t>
      </w:r>
      <w:r w:rsidR="0048074B" w:rsidRPr="0048074B">
        <w:rPr>
          <w:rFonts w:ascii="Times New Roman" w:hAnsi="Times New Roman"/>
        </w:rPr>
        <w:t>cenowym , stanowiącym załącznik do niniejszej umowy</w:t>
      </w:r>
      <w:r w:rsidR="00F36F63">
        <w:rPr>
          <w:rFonts w:ascii="Times New Roman" w:hAnsi="Times New Roman"/>
        </w:rPr>
        <w:t>.</w:t>
      </w:r>
    </w:p>
    <w:p w:rsidR="00FE6550" w:rsidRDefault="00F36F63" w:rsidP="00FE6550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FE6550" w:rsidRPr="00FE6550">
        <w:rPr>
          <w:rFonts w:ascii="Times New Roman" w:eastAsia="Times New Roman" w:hAnsi="Times New Roman"/>
          <w:lang w:eastAsia="ar-SA"/>
        </w:rPr>
        <w:t xml:space="preserve"> </w:t>
      </w:r>
      <w:r w:rsidR="00FE6550" w:rsidRPr="00FE6550">
        <w:rPr>
          <w:rFonts w:ascii="Times New Roman" w:hAnsi="Times New Roman"/>
        </w:rPr>
        <w:t xml:space="preserve">Zamawiający oświadcza, że jest płatnikiem VAT, posiada </w:t>
      </w:r>
      <w:r w:rsidR="00FE6550" w:rsidRPr="00FE6550">
        <w:rPr>
          <w:rFonts w:ascii="Times New Roman" w:hAnsi="Times New Roman"/>
          <w:bCs/>
        </w:rPr>
        <w:t>NIP 916–138-81-84</w:t>
      </w:r>
      <w:r w:rsidR="00FE6550" w:rsidRPr="00FE6550">
        <w:rPr>
          <w:rFonts w:ascii="Times New Roman" w:hAnsi="Times New Roman"/>
        </w:rPr>
        <w:t xml:space="preserve"> i upoważnia Wykonawcę do wystawiania faktury VAT bez podpisu</w:t>
      </w:r>
      <w:r w:rsidR="00FE6550">
        <w:rPr>
          <w:rFonts w:ascii="Times New Roman" w:hAnsi="Times New Roman"/>
        </w:rPr>
        <w:t xml:space="preserve"> Zamawiającego.</w:t>
      </w:r>
    </w:p>
    <w:p w:rsidR="00FE6550" w:rsidRPr="00FE6550" w:rsidRDefault="00FE6550" w:rsidP="00FE6550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FE6550">
        <w:rPr>
          <w:rFonts w:ascii="Times New Roman" w:hAnsi="Times New Roman"/>
        </w:rPr>
        <w:t>.</w:t>
      </w:r>
      <w:r w:rsidRPr="00FE6550">
        <w:rPr>
          <w:rFonts w:ascii="Times New Roman" w:eastAsia="Times New Roman" w:hAnsi="Times New Roman"/>
          <w:lang w:eastAsia="ar-SA"/>
        </w:rPr>
        <w:t xml:space="preserve"> </w:t>
      </w:r>
      <w:r w:rsidRPr="00FE6550">
        <w:rPr>
          <w:rFonts w:ascii="Times New Roman" w:hAnsi="Times New Roman"/>
        </w:rPr>
        <w:t>Wykonawca zobowiązuje się do wystawiania osobnych faktur</w:t>
      </w:r>
      <w:r>
        <w:rPr>
          <w:rFonts w:ascii="Times New Roman" w:hAnsi="Times New Roman"/>
        </w:rPr>
        <w:t xml:space="preserve"> VAT</w:t>
      </w:r>
      <w:r w:rsidRPr="00FE6550">
        <w:rPr>
          <w:rFonts w:ascii="Times New Roman" w:hAnsi="Times New Roman"/>
        </w:rPr>
        <w:t xml:space="preserve">: </w:t>
      </w:r>
    </w:p>
    <w:p w:rsidR="00FE6550" w:rsidRPr="00FE6550" w:rsidRDefault="00FE6550" w:rsidP="00FE6550">
      <w:pPr>
        <w:pStyle w:val="Stopka"/>
        <w:rPr>
          <w:rFonts w:ascii="Times New Roman" w:hAnsi="Times New Roman"/>
        </w:rPr>
      </w:pPr>
      <w:r w:rsidRPr="00FE6550">
        <w:rPr>
          <w:rFonts w:ascii="Times New Roman" w:hAnsi="Times New Roman"/>
        </w:rPr>
        <w:t xml:space="preserve">1) obejmujących asortyment z oferty przetargowej i niniejszej umowy, </w:t>
      </w:r>
    </w:p>
    <w:p w:rsidR="00FE6550" w:rsidRDefault="00FE6550" w:rsidP="00FE6550">
      <w:pPr>
        <w:pStyle w:val="Stopka"/>
        <w:rPr>
          <w:rFonts w:ascii="Times New Roman" w:hAnsi="Times New Roman"/>
        </w:rPr>
      </w:pPr>
      <w:r w:rsidRPr="00FE6550">
        <w:rPr>
          <w:rFonts w:ascii="Times New Roman" w:hAnsi="Times New Roman"/>
        </w:rPr>
        <w:t>2) na asortyment nie będący przedmiotem oferty przetargowej i niniejszej umowy.</w:t>
      </w:r>
    </w:p>
    <w:p w:rsidR="00C25D28" w:rsidRPr="00C25D28" w:rsidRDefault="00FE6550" w:rsidP="00C25D28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C25D28" w:rsidRPr="00C25D28">
        <w:rPr>
          <w:rFonts w:ascii="Times New Roman" w:eastAsia="Times New Roman" w:hAnsi="Times New Roman"/>
          <w:lang w:eastAsia="ar-SA"/>
        </w:rPr>
        <w:t xml:space="preserve"> </w:t>
      </w:r>
      <w:r w:rsidR="00C25D28" w:rsidRPr="00C25D28">
        <w:rPr>
          <w:rFonts w:ascii="Times New Roman" w:hAnsi="Times New Roman"/>
        </w:rPr>
        <w:t xml:space="preserve">Wykonawca zobowiązany jest do podawania numeru umowy na wystawianych fakturach    </w:t>
      </w:r>
    </w:p>
    <w:p w:rsidR="00FE6550" w:rsidRDefault="00C25D28" w:rsidP="00FE6550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C25D28">
        <w:rPr>
          <w:rFonts w:ascii="Times New Roman" w:hAnsi="Times New Roman"/>
        </w:rPr>
        <w:t>dotyczących dostarczanego asortymentu wymienionego w załączniku do umowy.</w:t>
      </w:r>
    </w:p>
    <w:p w:rsidR="00C25D28" w:rsidRDefault="00C25D28" w:rsidP="00C25D28">
      <w:pPr>
        <w:pStyle w:val="Stopka"/>
        <w:jc w:val="center"/>
        <w:rPr>
          <w:rFonts w:ascii="Times New Roman" w:hAnsi="Times New Roman"/>
        </w:rPr>
      </w:pPr>
    </w:p>
    <w:p w:rsidR="00C25D28" w:rsidRDefault="00C25D28" w:rsidP="00C25D28">
      <w:pPr>
        <w:pStyle w:val="Stopka"/>
        <w:jc w:val="center"/>
        <w:rPr>
          <w:rFonts w:ascii="Times New Roman" w:hAnsi="Times New Roman"/>
        </w:rPr>
      </w:pPr>
      <w:r w:rsidRPr="00A7450F">
        <w:rPr>
          <w:rFonts w:ascii="Times New Roman" w:hAnsi="Times New Roman"/>
        </w:rPr>
        <w:t>§ 5.</w:t>
      </w:r>
    </w:p>
    <w:p w:rsidR="0048074B" w:rsidRPr="0048074B" w:rsidRDefault="00C25D28" w:rsidP="0048074B">
      <w:pPr>
        <w:pStyle w:val="Stopka"/>
        <w:rPr>
          <w:rFonts w:ascii="Times New Roman" w:hAnsi="Times New Roman"/>
        </w:rPr>
      </w:pPr>
      <w:r w:rsidRPr="00C25D28">
        <w:rPr>
          <w:rFonts w:ascii="Times New Roman" w:hAnsi="Times New Roman"/>
        </w:rPr>
        <w:t xml:space="preserve">Strony ustalają, że ceny jednostkowe wyszczególnione w załączniku  do niniejszej umowy pozostaną niezmienione przez cały okres trwania umowy, z zastrzeżeniem § </w:t>
      </w:r>
      <w:r w:rsidR="00292ED6">
        <w:rPr>
          <w:rFonts w:ascii="Times New Roman" w:hAnsi="Times New Roman"/>
        </w:rPr>
        <w:t>8</w:t>
      </w:r>
      <w:r w:rsidRPr="00C25D28">
        <w:rPr>
          <w:rFonts w:ascii="Times New Roman" w:hAnsi="Times New Roman"/>
        </w:rPr>
        <w:t xml:space="preserve"> ust. 1 niniejszej umowy oraz z zastrzeżeniem zmiany urzędowych cen i marż przewidzianych w ustawie z dnia 12 maja 2011 r. o refundacji leków, środków specjalnego przeznaczenia żywieniowego oraz wyrobów medycznych.</w:t>
      </w:r>
      <w:r w:rsidR="0048074B" w:rsidRPr="0048074B">
        <w:rPr>
          <w:rFonts w:ascii="Times New Roman" w:hAnsi="Times New Roman"/>
        </w:rPr>
        <w:t xml:space="preserve"> </w:t>
      </w:r>
    </w:p>
    <w:p w:rsidR="00A7450F" w:rsidRPr="00A7450F" w:rsidRDefault="00A7450F" w:rsidP="00A7450F">
      <w:pPr>
        <w:pStyle w:val="Stopka"/>
        <w:rPr>
          <w:rFonts w:ascii="Times New Roman" w:hAnsi="Times New Roman"/>
        </w:rPr>
      </w:pPr>
    </w:p>
    <w:p w:rsidR="00A7450F" w:rsidRDefault="00A7450F" w:rsidP="00A7450F">
      <w:pPr>
        <w:pStyle w:val="Stopka"/>
        <w:jc w:val="center"/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§ </w:t>
      </w:r>
      <w:r w:rsidR="00C25D28">
        <w:rPr>
          <w:rFonts w:ascii="Times New Roman" w:hAnsi="Times New Roman"/>
        </w:rPr>
        <w:t>6</w:t>
      </w:r>
      <w:r w:rsidRPr="00A7450F">
        <w:rPr>
          <w:rFonts w:ascii="Times New Roman" w:hAnsi="Times New Roman"/>
        </w:rPr>
        <w:t>.</w:t>
      </w:r>
    </w:p>
    <w:p w:rsidR="008333F5" w:rsidRDefault="008333F5" w:rsidP="008333F5">
      <w:pPr>
        <w:pStyle w:val="Stopka"/>
        <w:rPr>
          <w:rFonts w:ascii="Times New Roman" w:hAnsi="Times New Roman"/>
        </w:rPr>
      </w:pPr>
      <w:r w:rsidRPr="008333F5">
        <w:rPr>
          <w:rFonts w:ascii="Times New Roman" w:hAnsi="Times New Roman"/>
        </w:rPr>
        <w:t xml:space="preserve">Wykonawca nie może bez pisemnej zgody Zamawiającego przenieść na osobę trzecią jakichkolwiek wierzytelności (roszczeń) przysługujących mu wobec Zamawiającego z tytułu realizacji niniejszej umowy. </w:t>
      </w:r>
    </w:p>
    <w:p w:rsidR="00B73FD5" w:rsidRPr="00B73FD5" w:rsidRDefault="00B73FD5" w:rsidP="00B73F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73FD5">
        <w:rPr>
          <w:rFonts w:ascii="Times New Roman" w:eastAsia="Times New Roman" w:hAnsi="Times New Roman" w:cs="Times New Roman"/>
          <w:bCs/>
          <w:lang w:eastAsia="ar-SA"/>
        </w:rPr>
        <w:t xml:space="preserve">§ </w:t>
      </w:r>
      <w:r w:rsidRPr="00292ED6">
        <w:rPr>
          <w:rFonts w:ascii="Times New Roman" w:eastAsia="Times New Roman" w:hAnsi="Times New Roman" w:cs="Times New Roman"/>
          <w:bCs/>
          <w:lang w:eastAsia="ar-SA"/>
        </w:rPr>
        <w:t>7</w:t>
      </w:r>
      <w:r w:rsidRPr="00B73FD5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B73FD5" w:rsidRPr="00B73FD5" w:rsidRDefault="00B73FD5" w:rsidP="00B73FD5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B73FD5">
        <w:rPr>
          <w:rFonts w:ascii="Times New Roman" w:eastAsia="Times New Roman" w:hAnsi="Times New Roman" w:cs="Times New Roman"/>
          <w:iCs/>
          <w:lang w:eastAsia="ar-SA"/>
        </w:rPr>
        <w:t xml:space="preserve">W razie zaistnienia istotnej zmiany okoliczności powodującej stan, w którym wykonanie umowy nie będzie leżało w interesie publicznym – a zmiany tej nie można było przewidzieć w chwili zawarcia umowy – Zamawiający może odstąpić od umowy w terminie 30 dni od powzięcia wiadomości o tych okolicznościach. </w:t>
      </w:r>
    </w:p>
    <w:p w:rsidR="00B73FD5" w:rsidRPr="00B73FD5" w:rsidRDefault="00B73FD5" w:rsidP="00B73FD5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B73FD5">
        <w:rPr>
          <w:rFonts w:ascii="Times New Roman" w:eastAsia="Times New Roman" w:hAnsi="Times New Roman" w:cs="Times New Roman"/>
          <w:iCs/>
          <w:lang w:eastAsia="ar-SA"/>
        </w:rPr>
        <w:t>Zamawiający może odstąpić od niniejszej umowy bez wyznaczenia dodatkowego terminu, jeżeli Wykonawca nie wykonuje przedmiotu umowy lub przedmiot umowy wykonuje w sposób wadliwy lub sprzeczny z niniejszą umową. W takich przypadkach oświadczenie w przedmiocie odstąpienia od umowy Zamawiający ma prawo złożyć w terminie 30 dni od zaistnienia wskazanej przyczyny.</w:t>
      </w:r>
    </w:p>
    <w:p w:rsidR="00B73FD5" w:rsidRDefault="00B73FD5" w:rsidP="00B73FD5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B73FD5">
        <w:rPr>
          <w:rFonts w:ascii="Times New Roman" w:eastAsia="Times New Roman" w:hAnsi="Times New Roman" w:cs="Times New Roman"/>
          <w:iCs/>
          <w:lang w:eastAsia="ar-SA"/>
        </w:rPr>
        <w:t xml:space="preserve">Umowa może zostać rozwiązana w każdej chwili za porozumieniem Stron. </w:t>
      </w:r>
    </w:p>
    <w:p w:rsidR="00292ED6" w:rsidRDefault="00292ED6" w:rsidP="00292ED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292ED6" w:rsidRPr="00292ED6" w:rsidRDefault="00292ED6" w:rsidP="00292ED6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bCs/>
          <w:iCs/>
          <w:lang w:eastAsia="ar-SA"/>
        </w:rPr>
        <w:t>§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>8</w:t>
      </w:r>
      <w:r w:rsidRPr="00292ED6">
        <w:rPr>
          <w:rFonts w:ascii="Times New Roman" w:eastAsia="Times New Roman" w:hAnsi="Times New Roman" w:cs="Times New Roman"/>
          <w:bCs/>
          <w:iCs/>
          <w:lang w:eastAsia="ar-SA"/>
        </w:rPr>
        <w:t>.</w:t>
      </w:r>
    </w:p>
    <w:p w:rsidR="00292ED6" w:rsidRPr="00292ED6" w:rsidRDefault="00292ED6" w:rsidP="00292ED6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>Strony dopuszczają możliwość zmiany niniejszej umowy w następującym zakresie:</w:t>
      </w:r>
    </w:p>
    <w:p w:rsidR="00292ED6" w:rsidRPr="00292ED6" w:rsidRDefault="00292ED6" w:rsidP="00292ED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bCs/>
          <w:iCs/>
          <w:u w:val="single"/>
          <w:lang w:eastAsia="ar-SA"/>
        </w:rPr>
        <w:t>terminu realizacji umowy</w:t>
      </w:r>
      <w:r w:rsidRPr="00292ED6">
        <w:rPr>
          <w:rFonts w:ascii="Times New Roman" w:eastAsia="Times New Roman" w:hAnsi="Times New Roman" w:cs="Times New Roman"/>
          <w:bCs/>
          <w:iCs/>
          <w:lang w:eastAsia="ar-SA"/>
        </w:rPr>
        <w:t xml:space="preserve"> -  w przypadku wystąpienia okoliczności niezależnych od Stron tj. działanie siły wyższej, wprowadzenie stanu wyjątkowego itp. lub w razie niewykorzystania przez Zamawiającego wartości brutto umowy w terminie wskazanym w § </w:t>
      </w:r>
      <w:r w:rsidR="004123A5">
        <w:rPr>
          <w:rFonts w:ascii="Times New Roman" w:eastAsia="Times New Roman" w:hAnsi="Times New Roman" w:cs="Times New Roman"/>
          <w:bCs/>
          <w:iCs/>
          <w:lang w:eastAsia="ar-SA"/>
        </w:rPr>
        <w:t>10</w:t>
      </w:r>
      <w:r w:rsidRPr="00292ED6">
        <w:rPr>
          <w:rFonts w:ascii="Times New Roman" w:eastAsia="Times New Roman" w:hAnsi="Times New Roman" w:cs="Times New Roman"/>
          <w:bCs/>
          <w:iCs/>
          <w:lang w:eastAsia="ar-SA"/>
        </w:rPr>
        <w:t xml:space="preserve"> ust. 1;</w:t>
      </w:r>
    </w:p>
    <w:p w:rsidR="00292ED6" w:rsidRPr="00292ED6" w:rsidRDefault="00292ED6" w:rsidP="00292ED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bCs/>
          <w:iCs/>
          <w:u w:val="single"/>
          <w:lang w:eastAsia="ar-SA"/>
        </w:rPr>
        <w:t>przedmiotu umowy</w:t>
      </w:r>
      <w:r w:rsidRPr="00292ED6">
        <w:rPr>
          <w:rFonts w:ascii="Times New Roman" w:eastAsia="Times New Roman" w:hAnsi="Times New Roman" w:cs="Times New Roman"/>
          <w:bCs/>
          <w:iCs/>
          <w:lang w:eastAsia="ar-SA"/>
        </w:rPr>
        <w:t xml:space="preserve"> – w przypadku wycofania produktów (towaru) objętych zamówieniem z rynku, zmiany obowiązujących przepisów dopuszczających produkcję danego produktu </w:t>
      </w:r>
      <w:r w:rsidRPr="00292ED6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 xml:space="preserve">(towar), </w:t>
      </w: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braku dostaw tych produktów (towaru), braku produkcji lub tymczasowego jej wstrzymania. W takim przypadku Wykonawca przedstawi Zamawiającemu ofertę produktu równoważnego pod względem składu, właściwości fizyko-chemicznych, parametrów, na co Zamawiający musi wyrazić zgodę na piśmie, pod rygorem nieważności. </w:t>
      </w:r>
    </w:p>
    <w:p w:rsidR="00292ED6" w:rsidRPr="00292ED6" w:rsidRDefault="00292ED6" w:rsidP="00292ED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bCs/>
          <w:iCs/>
          <w:u w:val="single"/>
          <w:lang w:eastAsia="ar-SA"/>
        </w:rPr>
        <w:t>wynagrodzenia Wykonawcy- w przypadku</w:t>
      </w:r>
      <w:r w:rsidRPr="00292ED6">
        <w:rPr>
          <w:rFonts w:ascii="Times New Roman" w:eastAsia="Times New Roman" w:hAnsi="Times New Roman" w:cs="Times New Roman"/>
          <w:bCs/>
          <w:iCs/>
          <w:lang w:eastAsia="ar-SA"/>
        </w:rPr>
        <w:t>:</w:t>
      </w:r>
    </w:p>
    <w:p w:rsidR="00292ED6" w:rsidRPr="00292ED6" w:rsidRDefault="00292ED6" w:rsidP="00292ED6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>zmiany stawki podatku VAT - Strony dokonają odpowiedniej zmiany wynagrodzenia umownego za tę część zamówienia, która w dniu zmiany stawki podatku VAT nie została jeszcze zrealizowana,</w:t>
      </w:r>
    </w:p>
    <w:p w:rsidR="00292ED6" w:rsidRPr="00292ED6" w:rsidRDefault="00292ED6" w:rsidP="00292ED6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zmiana cen  - w przypadku zmian cen urzędowych, które obowiązują od momentu ich      </w:t>
      </w:r>
    </w:p>
    <w:p w:rsidR="00292ED6" w:rsidRPr="00292ED6" w:rsidRDefault="00292ED6" w:rsidP="00292ED6">
      <w:pPr>
        <w:tabs>
          <w:tab w:val="left" w:pos="426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           </w:t>
      </w: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wprowadzenia przez właściwe organy administracji państwowej. Jeżeli w trakcie   </w:t>
      </w:r>
    </w:p>
    <w:p w:rsidR="00292ED6" w:rsidRPr="00292ED6" w:rsidRDefault="00292ED6" w:rsidP="00292ED6">
      <w:pPr>
        <w:tabs>
          <w:tab w:val="left" w:pos="426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           </w:t>
      </w: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realizacji umowy nastąpi zmiana ceny urzędowej. Strony dokonają odpowiedniej   </w:t>
      </w:r>
    </w:p>
    <w:p w:rsidR="00292ED6" w:rsidRPr="00292ED6" w:rsidRDefault="00292ED6" w:rsidP="00292ED6">
      <w:pPr>
        <w:tabs>
          <w:tab w:val="left" w:pos="426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           </w:t>
      </w: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zmiany wynagrodzenia umownego – dotyczy to części wynagrodzenia Wykonawcy  </w:t>
      </w:r>
    </w:p>
    <w:p w:rsidR="00292ED6" w:rsidRPr="00292ED6" w:rsidRDefault="00292ED6" w:rsidP="00292ED6">
      <w:pPr>
        <w:tabs>
          <w:tab w:val="left" w:pos="426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           </w:t>
      </w: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za dostawy, których w dniu zmiany ceny urzędowej jeszcze nie zrealizowano oraz z  </w:t>
      </w:r>
    </w:p>
    <w:p w:rsidR="00292ED6" w:rsidRPr="00292ED6" w:rsidRDefault="00292ED6" w:rsidP="00292ED6">
      <w:pPr>
        <w:tabs>
          <w:tab w:val="left" w:pos="426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           </w:t>
      </w:r>
      <w:r w:rsidRPr="00292ED6">
        <w:rPr>
          <w:rFonts w:ascii="Times New Roman" w:eastAsia="Times New Roman" w:hAnsi="Times New Roman" w:cs="Times New Roman"/>
          <w:iCs/>
          <w:lang w:eastAsia="ar-SA"/>
        </w:rPr>
        <w:t>zastrzeżeniem, że powyższa zmiana nie spowoduje podwyższenia cen umownych.</w:t>
      </w:r>
    </w:p>
    <w:p w:rsidR="00292ED6" w:rsidRPr="00292ED6" w:rsidRDefault="00292ED6" w:rsidP="00292ED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u w:val="single"/>
          <w:lang w:eastAsia="ar-SA"/>
        </w:rPr>
      </w:pPr>
      <w:r w:rsidRPr="00292ED6">
        <w:rPr>
          <w:rFonts w:ascii="Times New Roman" w:eastAsia="Times New Roman" w:hAnsi="Times New Roman" w:cs="Times New Roman"/>
          <w:bCs/>
          <w:iCs/>
          <w:u w:val="single"/>
          <w:lang w:eastAsia="ar-SA"/>
        </w:rPr>
        <w:t>danych Wykonawcy tj. adres, siedziba, forma prawna działalności;</w:t>
      </w:r>
    </w:p>
    <w:p w:rsidR="00292ED6" w:rsidRPr="004123A5" w:rsidRDefault="00292ED6" w:rsidP="00292ED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4123A5">
        <w:rPr>
          <w:rFonts w:ascii="Times New Roman" w:eastAsia="Times New Roman" w:hAnsi="Times New Roman" w:cs="Times New Roman"/>
          <w:bCs/>
          <w:iCs/>
          <w:u w:val="single"/>
          <w:lang w:eastAsia="ar-SA"/>
        </w:rPr>
        <w:t>nieistotnych postanowień umowy tj. nie odnoszących się do kwestii, które podlegały ocenie podczas wyboru Wykonawcy i takich, które, gdyby były znane w momencie wszczęcia procedury mającej na celu wybór Wykonawcy, nie miałyby wpływu na udział większej ilości podmiotów zainteresowanych tą procedurą, których zmiany nie dało się przewidzieć w chwili zawarcia umowy i mających charakter zmian nieistotnych.</w:t>
      </w:r>
    </w:p>
    <w:p w:rsidR="00292ED6" w:rsidRPr="00292ED6" w:rsidRDefault="00292ED6" w:rsidP="00DB130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292ED6">
        <w:rPr>
          <w:rFonts w:ascii="Times New Roman" w:eastAsia="Times New Roman" w:hAnsi="Times New Roman" w:cs="Times New Roman"/>
          <w:iCs/>
          <w:lang w:eastAsia="ar-SA"/>
        </w:rPr>
        <w:t>Strony zgodnie ustalają, że obniżki cenowe i czasowe promocje stosowane przez Wykonawcę nie będą stanowiły podstawy do zmiany warunków niniejszej umowy.</w:t>
      </w:r>
    </w:p>
    <w:p w:rsidR="008333F5" w:rsidRPr="004123A5" w:rsidRDefault="00292ED6" w:rsidP="004123A5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4123A5">
        <w:rPr>
          <w:rFonts w:ascii="Times New Roman" w:eastAsia="Times New Roman" w:hAnsi="Times New Roman" w:cs="Times New Roman"/>
          <w:iCs/>
          <w:lang w:eastAsia="ar-SA"/>
        </w:rPr>
        <w:t>Zmiany umowy wymagają zachowania formy pisemnej, pod rygorem nieważności, w postaci aneksu do niniejszej umowy.</w:t>
      </w:r>
    </w:p>
    <w:p w:rsidR="00A7450F" w:rsidRPr="00A7450F" w:rsidRDefault="00A7450F" w:rsidP="004123A5">
      <w:pPr>
        <w:pStyle w:val="Stopka"/>
        <w:tabs>
          <w:tab w:val="left" w:pos="708"/>
        </w:tabs>
        <w:jc w:val="center"/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§ </w:t>
      </w:r>
      <w:r w:rsidR="004123A5">
        <w:rPr>
          <w:rFonts w:ascii="Times New Roman" w:hAnsi="Times New Roman"/>
        </w:rPr>
        <w:t>9</w:t>
      </w:r>
      <w:r w:rsidR="008333F5">
        <w:rPr>
          <w:rFonts w:ascii="Times New Roman" w:hAnsi="Times New Roman"/>
        </w:rPr>
        <w:t>.</w:t>
      </w:r>
    </w:p>
    <w:p w:rsidR="00A7450F" w:rsidRPr="00A7450F" w:rsidRDefault="00A7450F" w:rsidP="004123A5">
      <w:pPr>
        <w:pStyle w:val="Stopka"/>
        <w:rPr>
          <w:rFonts w:ascii="Times New Roman" w:hAnsi="Times New Roman"/>
        </w:rPr>
      </w:pPr>
      <w:r w:rsidRPr="00A7450F">
        <w:rPr>
          <w:rFonts w:ascii="Times New Roman" w:hAnsi="Times New Roman"/>
        </w:rPr>
        <w:t>1.Przedstawicielem Zamawiającego podczas wykonywania umowy będzie: .</w:t>
      </w:r>
      <w:r w:rsidR="004123A5">
        <w:rPr>
          <w:rFonts w:ascii="Times New Roman" w:hAnsi="Times New Roman"/>
        </w:rPr>
        <w:t>......................</w:t>
      </w:r>
      <w:r w:rsidRPr="00A7450F">
        <w:rPr>
          <w:rFonts w:ascii="Times New Roman" w:hAnsi="Times New Roman"/>
        </w:rPr>
        <w:t>...................................</w:t>
      </w:r>
      <w:r w:rsidR="004123A5">
        <w:rPr>
          <w:rFonts w:ascii="Times New Roman" w:hAnsi="Times New Roman"/>
        </w:rPr>
        <w:t>.................. tel.:..........</w:t>
      </w:r>
      <w:r w:rsidRPr="00A7450F">
        <w:rPr>
          <w:rFonts w:ascii="Times New Roman" w:hAnsi="Times New Roman"/>
        </w:rPr>
        <w:t>...................</w:t>
      </w:r>
    </w:p>
    <w:p w:rsidR="00A7450F" w:rsidRDefault="00A7450F" w:rsidP="00A7450F">
      <w:pPr>
        <w:pStyle w:val="Stopka"/>
        <w:tabs>
          <w:tab w:val="left" w:pos="708"/>
        </w:tabs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2. Przedstawicielem </w:t>
      </w:r>
      <w:r w:rsidR="004123A5">
        <w:rPr>
          <w:rFonts w:ascii="Times New Roman" w:hAnsi="Times New Roman"/>
        </w:rPr>
        <w:t>Wykonawcy</w:t>
      </w:r>
      <w:r w:rsidRPr="00A7450F">
        <w:rPr>
          <w:rFonts w:ascii="Times New Roman" w:hAnsi="Times New Roman"/>
        </w:rPr>
        <w:t xml:space="preserve"> podczas wykonywania umowy będzie</w:t>
      </w:r>
      <w:r w:rsidR="004123A5">
        <w:rPr>
          <w:rFonts w:ascii="Times New Roman" w:hAnsi="Times New Roman"/>
        </w:rPr>
        <w:t xml:space="preserve">: </w:t>
      </w:r>
      <w:r w:rsidRPr="00A7450F">
        <w:rPr>
          <w:rFonts w:ascii="Times New Roman" w:hAnsi="Times New Roman"/>
        </w:rPr>
        <w:t>.............................................................</w:t>
      </w:r>
      <w:r w:rsidR="004123A5">
        <w:rPr>
          <w:rFonts w:ascii="Times New Roman" w:hAnsi="Times New Roman"/>
        </w:rPr>
        <w:t>........</w:t>
      </w:r>
      <w:r w:rsidRPr="00A7450F">
        <w:rPr>
          <w:rFonts w:ascii="Times New Roman" w:hAnsi="Times New Roman"/>
        </w:rPr>
        <w:t>.........</w:t>
      </w:r>
      <w:r w:rsidR="004123A5">
        <w:rPr>
          <w:rFonts w:ascii="Times New Roman" w:hAnsi="Times New Roman"/>
        </w:rPr>
        <w:t xml:space="preserve"> tel.: </w:t>
      </w:r>
      <w:r w:rsidRPr="00A7450F">
        <w:rPr>
          <w:rFonts w:ascii="Times New Roman" w:hAnsi="Times New Roman"/>
        </w:rPr>
        <w:t xml:space="preserve">................................. </w:t>
      </w:r>
    </w:p>
    <w:p w:rsidR="004123A5" w:rsidRPr="00A7450F" w:rsidRDefault="004123A5" w:rsidP="00A7450F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A7450F" w:rsidRPr="00A7450F" w:rsidRDefault="00A7450F" w:rsidP="0099146F">
      <w:pPr>
        <w:pStyle w:val="Stopka"/>
        <w:tabs>
          <w:tab w:val="left" w:pos="708"/>
        </w:tabs>
        <w:jc w:val="center"/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§ </w:t>
      </w:r>
      <w:r w:rsidR="004123A5">
        <w:rPr>
          <w:rFonts w:ascii="Times New Roman" w:hAnsi="Times New Roman"/>
        </w:rPr>
        <w:t>10</w:t>
      </w:r>
      <w:r w:rsidRPr="00A7450F">
        <w:rPr>
          <w:rFonts w:ascii="Times New Roman" w:hAnsi="Times New Roman"/>
        </w:rPr>
        <w:t>.</w:t>
      </w:r>
    </w:p>
    <w:p w:rsidR="00A7450F" w:rsidRDefault="00A7450F" w:rsidP="00A7450F">
      <w:pPr>
        <w:pStyle w:val="Stopka"/>
        <w:tabs>
          <w:tab w:val="left" w:pos="708"/>
        </w:tabs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1.Umowa zostaje zawarta na okres trzech lat, tj. do dnia 30.09.2017 r. </w:t>
      </w:r>
    </w:p>
    <w:p w:rsidR="004123A5" w:rsidRDefault="004123A5" w:rsidP="00A7450F">
      <w:pPr>
        <w:pStyle w:val="Stopka"/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123A5">
        <w:rPr>
          <w:rFonts w:ascii="Times New Roman" w:hAnsi="Times New Roman"/>
        </w:rPr>
        <w:t>Umowa wchodzi w życie z dniem 01 października 2014 r.</w:t>
      </w:r>
    </w:p>
    <w:p w:rsidR="00DB1306" w:rsidRPr="00A7450F" w:rsidRDefault="00DB1306" w:rsidP="00A7450F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A7450F" w:rsidRPr="00A7450F" w:rsidRDefault="00A7450F" w:rsidP="0099146F">
      <w:pPr>
        <w:pStyle w:val="Stopka"/>
        <w:tabs>
          <w:tab w:val="left" w:pos="708"/>
        </w:tabs>
        <w:jc w:val="center"/>
        <w:rPr>
          <w:rFonts w:ascii="Times New Roman" w:hAnsi="Times New Roman"/>
        </w:rPr>
      </w:pPr>
      <w:r w:rsidRPr="00A7450F">
        <w:rPr>
          <w:rFonts w:ascii="Times New Roman" w:hAnsi="Times New Roman"/>
        </w:rPr>
        <w:t>§ 1</w:t>
      </w:r>
      <w:r w:rsidR="004123A5">
        <w:rPr>
          <w:rFonts w:ascii="Times New Roman" w:hAnsi="Times New Roman"/>
        </w:rPr>
        <w:t>1</w:t>
      </w:r>
      <w:r w:rsidRPr="00A7450F">
        <w:rPr>
          <w:rFonts w:ascii="Times New Roman" w:hAnsi="Times New Roman"/>
        </w:rPr>
        <w:t>.</w:t>
      </w:r>
    </w:p>
    <w:p w:rsidR="00A7450F" w:rsidRPr="00A7450F" w:rsidRDefault="00A7450F" w:rsidP="00A7450F">
      <w:pPr>
        <w:pStyle w:val="Stopka"/>
        <w:tabs>
          <w:tab w:val="left" w:pos="708"/>
        </w:tabs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1. W sprawach nie uregulowanych niniejszą umową maja zastosowanie przepisy ustawy- Prawo zamówień publicznych oraz przepisy kodeksu cywilnego i inne właściwe przepisy prawa. </w:t>
      </w:r>
    </w:p>
    <w:p w:rsidR="00A7450F" w:rsidRDefault="00A7450F" w:rsidP="00A7450F">
      <w:pPr>
        <w:pStyle w:val="Stopka"/>
        <w:tabs>
          <w:tab w:val="left" w:pos="708"/>
        </w:tabs>
        <w:rPr>
          <w:rFonts w:ascii="Times New Roman" w:hAnsi="Times New Roman"/>
        </w:rPr>
      </w:pPr>
      <w:r w:rsidRPr="00A7450F">
        <w:rPr>
          <w:rFonts w:ascii="Times New Roman" w:hAnsi="Times New Roman"/>
        </w:rPr>
        <w:t xml:space="preserve">2. Wszelkie spory mogące wyniknąć w związku z realizacją niniejszej umowy będą rozstrzygane przez sąd właściwy dla siedziby Zamawiającego. </w:t>
      </w:r>
    </w:p>
    <w:p w:rsidR="00DB1306" w:rsidRPr="00A7450F" w:rsidRDefault="00DB1306" w:rsidP="00A7450F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A7450F" w:rsidRPr="00A7450F" w:rsidRDefault="00A7450F" w:rsidP="0099146F">
      <w:pPr>
        <w:pStyle w:val="Stopka"/>
        <w:tabs>
          <w:tab w:val="left" w:pos="708"/>
        </w:tabs>
        <w:jc w:val="center"/>
        <w:rPr>
          <w:rFonts w:ascii="Times New Roman" w:hAnsi="Times New Roman"/>
        </w:rPr>
      </w:pPr>
      <w:r w:rsidRPr="00A7450F">
        <w:rPr>
          <w:rFonts w:ascii="Times New Roman" w:hAnsi="Times New Roman"/>
        </w:rPr>
        <w:t>§ 1</w:t>
      </w:r>
      <w:r w:rsidR="00E16F8A">
        <w:rPr>
          <w:rFonts w:ascii="Times New Roman" w:hAnsi="Times New Roman"/>
        </w:rPr>
        <w:t>2</w:t>
      </w:r>
      <w:r w:rsidRPr="00A7450F">
        <w:rPr>
          <w:rFonts w:ascii="Times New Roman" w:hAnsi="Times New Roman"/>
        </w:rPr>
        <w:t>.</w:t>
      </w:r>
    </w:p>
    <w:p w:rsidR="00A7450F" w:rsidRDefault="00A7450F" w:rsidP="00A7450F">
      <w:pPr>
        <w:pStyle w:val="Stopka"/>
        <w:tabs>
          <w:tab w:val="left" w:pos="708"/>
        </w:tabs>
        <w:rPr>
          <w:rFonts w:ascii="Times New Roman" w:hAnsi="Times New Roman"/>
        </w:rPr>
      </w:pPr>
      <w:r w:rsidRPr="00A7450F">
        <w:rPr>
          <w:rFonts w:ascii="Times New Roman" w:hAnsi="Times New Roman"/>
        </w:rPr>
        <w:t>Umowę sporządzono w dwóch jednobrzmiących egzemplarzach, po jednym dla każdej ze stron.</w:t>
      </w:r>
    </w:p>
    <w:p w:rsidR="00DB1306" w:rsidRDefault="00DB1306" w:rsidP="00A7450F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DB1306" w:rsidRDefault="00DB1306" w:rsidP="00DB1306">
      <w:pPr>
        <w:pStyle w:val="Stopka"/>
        <w:tabs>
          <w:tab w:val="left" w:pos="708"/>
        </w:tabs>
        <w:jc w:val="center"/>
        <w:rPr>
          <w:rFonts w:ascii="Times New Roman" w:hAnsi="Times New Roman"/>
        </w:rPr>
      </w:pPr>
      <w:r w:rsidRPr="00A7450F">
        <w:rPr>
          <w:rFonts w:ascii="Times New Roman" w:hAnsi="Times New Roman"/>
        </w:rPr>
        <w:t>§ 1</w:t>
      </w:r>
      <w:r>
        <w:rPr>
          <w:rFonts w:ascii="Times New Roman" w:hAnsi="Times New Roman"/>
        </w:rPr>
        <w:t>3</w:t>
      </w:r>
      <w:r w:rsidRPr="00A7450F">
        <w:rPr>
          <w:rFonts w:ascii="Times New Roman" w:hAnsi="Times New Roman"/>
        </w:rPr>
        <w:t>.</w:t>
      </w:r>
    </w:p>
    <w:p w:rsidR="00DB1306" w:rsidRPr="00DB1306" w:rsidRDefault="00DB1306" w:rsidP="00DB1306">
      <w:pPr>
        <w:pStyle w:val="Stopka"/>
        <w:tabs>
          <w:tab w:val="left" w:pos="708"/>
        </w:tabs>
        <w:rPr>
          <w:rFonts w:ascii="Times New Roman" w:hAnsi="Times New Roman"/>
        </w:rPr>
      </w:pPr>
      <w:r w:rsidRPr="00DB1306">
        <w:rPr>
          <w:rFonts w:ascii="Times New Roman" w:hAnsi="Times New Roman"/>
        </w:rPr>
        <w:t>Integralną część niniejszej Umowy stanowią:</w:t>
      </w:r>
    </w:p>
    <w:p w:rsidR="00DB1306" w:rsidRPr="00DB1306" w:rsidRDefault="00DB1306" w:rsidP="00DB1306">
      <w:pPr>
        <w:pStyle w:val="Stopka"/>
        <w:numPr>
          <w:ilvl w:val="1"/>
          <w:numId w:val="11"/>
        </w:numPr>
        <w:rPr>
          <w:rFonts w:ascii="Times New Roman" w:hAnsi="Times New Roman"/>
        </w:rPr>
      </w:pPr>
      <w:r w:rsidRPr="00DB1306">
        <w:rPr>
          <w:rFonts w:ascii="Times New Roman" w:hAnsi="Times New Roman"/>
        </w:rPr>
        <w:t>Specyfikacja istotnych warunków zamówienia,</w:t>
      </w:r>
    </w:p>
    <w:p w:rsidR="00DB1306" w:rsidRPr="00DB1306" w:rsidRDefault="00DB1306" w:rsidP="00DB1306">
      <w:pPr>
        <w:pStyle w:val="Stopka"/>
        <w:numPr>
          <w:ilvl w:val="1"/>
          <w:numId w:val="11"/>
        </w:numPr>
        <w:rPr>
          <w:rFonts w:ascii="Times New Roman" w:hAnsi="Times New Roman"/>
        </w:rPr>
      </w:pPr>
      <w:r w:rsidRPr="00DB1306">
        <w:rPr>
          <w:rFonts w:ascii="Times New Roman" w:hAnsi="Times New Roman"/>
        </w:rPr>
        <w:t>Oferta Wykonawcy,</w:t>
      </w:r>
    </w:p>
    <w:p w:rsidR="00DB1306" w:rsidRDefault="00DB1306" w:rsidP="00DB1306">
      <w:pPr>
        <w:pStyle w:val="Stopka"/>
        <w:numPr>
          <w:ilvl w:val="1"/>
          <w:numId w:val="11"/>
        </w:numPr>
        <w:rPr>
          <w:rFonts w:ascii="Times New Roman" w:hAnsi="Times New Roman"/>
        </w:rPr>
      </w:pPr>
      <w:r w:rsidRPr="00DB1306">
        <w:rPr>
          <w:rFonts w:ascii="Times New Roman" w:hAnsi="Times New Roman"/>
        </w:rPr>
        <w:t>Formularze cenowe Wykonawcy</w:t>
      </w:r>
    </w:p>
    <w:p w:rsidR="00DB1306" w:rsidRPr="00DB1306" w:rsidRDefault="00DB1306" w:rsidP="00DB1306">
      <w:pPr>
        <w:pStyle w:val="Stopka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Instrukcje obsługi butli i zaworów dozujących. </w:t>
      </w:r>
    </w:p>
    <w:p w:rsidR="00DB1306" w:rsidRPr="00DB1306" w:rsidRDefault="00DB1306" w:rsidP="00DB1306">
      <w:pPr>
        <w:pStyle w:val="Stopka"/>
        <w:tabs>
          <w:tab w:val="left" w:pos="708"/>
        </w:tabs>
        <w:rPr>
          <w:rFonts w:ascii="Times New Roman" w:hAnsi="Times New Roman"/>
          <w:i/>
        </w:rPr>
      </w:pPr>
    </w:p>
    <w:p w:rsidR="00DB1306" w:rsidRPr="00A7450F" w:rsidRDefault="00DB1306" w:rsidP="00A7450F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EB06C9" w:rsidRPr="008528B1" w:rsidRDefault="00A7450F" w:rsidP="00303BBB">
      <w:pPr>
        <w:pStyle w:val="Stopka"/>
        <w:tabs>
          <w:tab w:val="left" w:pos="708"/>
        </w:tabs>
        <w:rPr>
          <w:rFonts w:ascii="Times New Roman" w:eastAsia="Times New Roman" w:hAnsi="Times New Roman"/>
          <w:b/>
          <w:bCs/>
          <w:lang w:eastAsia="ar-SA"/>
        </w:rPr>
      </w:pPr>
      <w:r w:rsidRPr="00A7450F">
        <w:rPr>
          <w:rFonts w:ascii="Times New Roman" w:hAnsi="Times New Roman"/>
        </w:rPr>
        <w:t>ZAMAWIAJĄCY</w:t>
      </w:r>
      <w:r w:rsidR="00DB1306">
        <w:rPr>
          <w:rFonts w:ascii="Times New Roman" w:hAnsi="Times New Roman"/>
        </w:rPr>
        <w:t>:</w:t>
      </w:r>
      <w:r w:rsidRPr="00A7450F">
        <w:rPr>
          <w:rFonts w:ascii="Times New Roman" w:hAnsi="Times New Roman"/>
        </w:rPr>
        <w:t xml:space="preserve">                                                                     </w:t>
      </w:r>
      <w:r w:rsidR="00DB1306">
        <w:rPr>
          <w:rFonts w:ascii="Times New Roman" w:hAnsi="Times New Roman"/>
        </w:rPr>
        <w:t>WYKONAWCA:</w:t>
      </w:r>
    </w:p>
    <w:p w:rsidR="00EB06C9" w:rsidRPr="00EB06C9" w:rsidRDefault="00EB06C9" w:rsidP="004123A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B06C9">
        <w:rPr>
          <w:rFonts w:ascii="Times New Roman" w:eastAsia="Times New Roman" w:hAnsi="Times New Roman" w:cs="Times New Roman"/>
          <w:b/>
          <w:lang w:eastAsia="ar-SA"/>
        </w:rPr>
        <w:t xml:space="preserve">             </w:t>
      </w:r>
    </w:p>
    <w:p w:rsidR="00D25D5F" w:rsidRDefault="00CB5285"/>
    <w:sectPr w:rsidR="00D25D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85" w:rsidRDefault="00CB5285" w:rsidP="00303BBB">
      <w:pPr>
        <w:spacing w:after="0" w:line="240" w:lineRule="auto"/>
      </w:pPr>
      <w:r>
        <w:separator/>
      </w:r>
    </w:p>
  </w:endnote>
  <w:endnote w:type="continuationSeparator" w:id="0">
    <w:p w:rsidR="00CB5285" w:rsidRDefault="00CB5285" w:rsidP="0030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241927"/>
      <w:docPartObj>
        <w:docPartGallery w:val="Page Numbers (Bottom of Page)"/>
        <w:docPartUnique/>
      </w:docPartObj>
    </w:sdtPr>
    <w:sdtEndPr/>
    <w:sdtContent>
      <w:p w:rsidR="00303BBB" w:rsidRDefault="00303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863">
          <w:rPr>
            <w:noProof/>
          </w:rPr>
          <w:t>2</w:t>
        </w:r>
        <w:r>
          <w:fldChar w:fldCharType="end"/>
        </w:r>
      </w:p>
    </w:sdtContent>
  </w:sdt>
  <w:p w:rsidR="00303BBB" w:rsidRDefault="00303B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85" w:rsidRDefault="00CB5285" w:rsidP="00303BBB">
      <w:pPr>
        <w:spacing w:after="0" w:line="240" w:lineRule="auto"/>
      </w:pPr>
      <w:r>
        <w:separator/>
      </w:r>
    </w:p>
  </w:footnote>
  <w:footnote w:type="continuationSeparator" w:id="0">
    <w:p w:rsidR="00CB5285" w:rsidRDefault="00CB5285" w:rsidP="0030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i w:val="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D5B4E17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4BDA3690"/>
    <w:multiLevelType w:val="hybridMultilevel"/>
    <w:tmpl w:val="DA56BFA8"/>
    <w:lvl w:ilvl="0" w:tplc="F44CAD4C">
      <w:start w:val="2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9">
    <w:nsid w:val="5F2D0D2A"/>
    <w:multiLevelType w:val="hybridMultilevel"/>
    <w:tmpl w:val="A8F6602A"/>
    <w:lvl w:ilvl="0" w:tplc="B470DE3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6B16E42"/>
    <w:multiLevelType w:val="hybridMultilevel"/>
    <w:tmpl w:val="D8BC668E"/>
    <w:lvl w:ilvl="0" w:tplc="E07C92AE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C9"/>
    <w:rsid w:val="00013DE7"/>
    <w:rsid w:val="00024472"/>
    <w:rsid w:val="00074167"/>
    <w:rsid w:val="000C5676"/>
    <w:rsid w:val="000C5842"/>
    <w:rsid w:val="001038F1"/>
    <w:rsid w:val="001435B4"/>
    <w:rsid w:val="001B45E6"/>
    <w:rsid w:val="0022643A"/>
    <w:rsid w:val="002541F6"/>
    <w:rsid w:val="002568B7"/>
    <w:rsid w:val="00292ED6"/>
    <w:rsid w:val="002D3D33"/>
    <w:rsid w:val="00303BBB"/>
    <w:rsid w:val="003B5337"/>
    <w:rsid w:val="003B6544"/>
    <w:rsid w:val="004123A5"/>
    <w:rsid w:val="0048074B"/>
    <w:rsid w:val="004F408E"/>
    <w:rsid w:val="00560A89"/>
    <w:rsid w:val="005A0863"/>
    <w:rsid w:val="0061585F"/>
    <w:rsid w:val="006A4814"/>
    <w:rsid w:val="006A5DF9"/>
    <w:rsid w:val="007D119C"/>
    <w:rsid w:val="00803002"/>
    <w:rsid w:val="0082014F"/>
    <w:rsid w:val="008333F5"/>
    <w:rsid w:val="008528B1"/>
    <w:rsid w:val="00983053"/>
    <w:rsid w:val="0099146F"/>
    <w:rsid w:val="00991F58"/>
    <w:rsid w:val="009A4B6C"/>
    <w:rsid w:val="009C4738"/>
    <w:rsid w:val="00A325F9"/>
    <w:rsid w:val="00A3485E"/>
    <w:rsid w:val="00A64B29"/>
    <w:rsid w:val="00A7450F"/>
    <w:rsid w:val="00A75FF1"/>
    <w:rsid w:val="00B73FD5"/>
    <w:rsid w:val="00C15DB9"/>
    <w:rsid w:val="00C25D28"/>
    <w:rsid w:val="00CB5285"/>
    <w:rsid w:val="00CF5648"/>
    <w:rsid w:val="00D26086"/>
    <w:rsid w:val="00DA6578"/>
    <w:rsid w:val="00DB1306"/>
    <w:rsid w:val="00E16F8A"/>
    <w:rsid w:val="00EB06C9"/>
    <w:rsid w:val="00F36F63"/>
    <w:rsid w:val="00F866A1"/>
    <w:rsid w:val="00FB0158"/>
    <w:rsid w:val="00FE647A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60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608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56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68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60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608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56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68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40</cp:revision>
  <dcterms:created xsi:type="dcterms:W3CDTF">2014-08-28T06:55:00Z</dcterms:created>
  <dcterms:modified xsi:type="dcterms:W3CDTF">2014-08-29T07:16:00Z</dcterms:modified>
</cp:coreProperties>
</file>