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35" w:rsidRDefault="00D44735" w:rsidP="00D44735">
      <w:pPr>
        <w:pStyle w:val="Nagwek"/>
        <w:ind w:right="1560"/>
      </w:pPr>
    </w:p>
    <w:p w:rsidR="00D44735" w:rsidRPr="00603BAB" w:rsidRDefault="00D44735" w:rsidP="00D44735">
      <w:pPr>
        <w:pStyle w:val="Nagwek"/>
        <w:ind w:right="1560"/>
        <w:rPr>
          <w:rFonts w:ascii="Calibri" w:hAnsi="Calibri" w:cs="Calibri"/>
          <w:b/>
          <w:sz w:val="18"/>
          <w:szCs w:val="32"/>
        </w:rPr>
      </w:pPr>
      <w:r>
        <w:rPr>
          <w:noProof/>
          <w:lang w:eastAsia="pl-PL"/>
        </w:rPr>
        <w:drawing>
          <wp:anchor distT="0" distB="0" distL="114300" distR="114300" simplePos="0" relativeHeight="251660288" behindDoc="1" locked="1" layoutInCell="1" allowOverlap="1">
            <wp:simplePos x="0" y="0"/>
            <wp:positionH relativeFrom="page">
              <wp:posOffset>2540</wp:posOffset>
            </wp:positionH>
            <wp:positionV relativeFrom="page">
              <wp:posOffset>0</wp:posOffset>
            </wp:positionV>
            <wp:extent cx="7560310" cy="1355725"/>
            <wp:effectExtent l="0" t="0" r="2540" b="0"/>
            <wp:wrapNone/>
            <wp:docPr id="1" name="Obraz 1" descr="papi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apier_to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735" w:rsidRDefault="00D44735" w:rsidP="00D44735">
      <w:pPr>
        <w:pStyle w:val="Stopka"/>
        <w:tabs>
          <w:tab w:val="left" w:pos="708"/>
        </w:tabs>
        <w:jc w:val="both"/>
        <w:rPr>
          <w:sz w:val="22"/>
          <w:szCs w:val="22"/>
        </w:rPr>
      </w:pPr>
    </w:p>
    <w:p w:rsidR="00D44735" w:rsidRDefault="00D44735" w:rsidP="00D44735">
      <w:pPr>
        <w:pStyle w:val="Stopka"/>
        <w:tabs>
          <w:tab w:val="left" w:pos="708"/>
        </w:tabs>
        <w:jc w:val="both"/>
        <w:rPr>
          <w:sz w:val="22"/>
          <w:szCs w:val="22"/>
        </w:rPr>
      </w:pPr>
      <w:r>
        <w:rPr>
          <w:sz w:val="22"/>
          <w:szCs w:val="22"/>
        </w:rPr>
        <w:t>numer postępowania: MCM/WSM/ZP5/2014</w:t>
      </w:r>
    </w:p>
    <w:p w:rsidR="00D44735" w:rsidRDefault="00D44735" w:rsidP="00D44735">
      <w:pPr>
        <w:jc w:val="both"/>
      </w:pPr>
    </w:p>
    <w:p w:rsidR="00D44735" w:rsidRDefault="00D44735" w:rsidP="00D44735">
      <w:pPr>
        <w:jc w:val="both"/>
      </w:pPr>
    </w:p>
    <w:p w:rsidR="00D44735" w:rsidRDefault="00D44735" w:rsidP="00D44735">
      <w:pPr>
        <w:jc w:val="center"/>
        <w:rPr>
          <w:b/>
          <w:sz w:val="28"/>
        </w:rPr>
      </w:pPr>
      <w:r>
        <w:rPr>
          <w:b/>
          <w:sz w:val="28"/>
        </w:rPr>
        <w:t>ZAMAWIAJĄCY</w:t>
      </w:r>
    </w:p>
    <w:p w:rsidR="00D44735" w:rsidRDefault="00D44735" w:rsidP="00D44735">
      <w:pPr>
        <w:jc w:val="center"/>
        <w:rPr>
          <w:b/>
          <w:sz w:val="28"/>
        </w:rPr>
      </w:pPr>
    </w:p>
    <w:p w:rsidR="00D44735" w:rsidRDefault="00D44735" w:rsidP="00D44735">
      <w:pPr>
        <w:jc w:val="center"/>
        <w:rPr>
          <w:b/>
          <w:sz w:val="28"/>
        </w:rPr>
      </w:pPr>
    </w:p>
    <w:p w:rsidR="00D44735" w:rsidRDefault="00D44735" w:rsidP="00D44735">
      <w:pPr>
        <w:jc w:val="center"/>
        <w:rPr>
          <w:b/>
          <w:sz w:val="28"/>
        </w:rPr>
      </w:pPr>
      <w:r>
        <w:rPr>
          <w:b/>
          <w:sz w:val="28"/>
        </w:rPr>
        <w:t xml:space="preserve">MILICKIE CENTRUM MEDYCZNE </w:t>
      </w:r>
      <w:r>
        <w:rPr>
          <w:b/>
          <w:sz w:val="28"/>
        </w:rPr>
        <w:br/>
        <w:t>Spółka z ograniczoną odpowiedzialnością</w:t>
      </w:r>
    </w:p>
    <w:p w:rsidR="00D44735" w:rsidRDefault="00D44735" w:rsidP="00D44735">
      <w:pPr>
        <w:jc w:val="center"/>
        <w:rPr>
          <w:b/>
          <w:sz w:val="28"/>
        </w:rPr>
      </w:pPr>
      <w:r>
        <w:rPr>
          <w:b/>
          <w:sz w:val="28"/>
        </w:rPr>
        <w:t>ul. Grzybowa 1, 56-300 Milicz</w:t>
      </w:r>
    </w:p>
    <w:p w:rsidR="00D44735" w:rsidRDefault="00D44735" w:rsidP="00D44735"/>
    <w:p w:rsidR="00D44735" w:rsidRDefault="00D44735" w:rsidP="00D44735"/>
    <w:p w:rsidR="00D44735" w:rsidRDefault="00D44735" w:rsidP="00D44735"/>
    <w:p w:rsidR="00D44735" w:rsidRDefault="00D44735" w:rsidP="00D44735"/>
    <w:p w:rsidR="00D44735" w:rsidRDefault="00D44735" w:rsidP="00D44735"/>
    <w:p w:rsidR="00D44735" w:rsidRDefault="00D44735" w:rsidP="00D44735">
      <w:pPr>
        <w:tabs>
          <w:tab w:val="left" w:pos="3030"/>
          <w:tab w:val="left" w:pos="3300"/>
          <w:tab w:val="center" w:pos="4536"/>
        </w:tabs>
        <w:rPr>
          <w:color w:val="0000F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85pt;margin-top:3.5pt;width:433.5pt;height:81pt;z-index:251659264;mso-wrap-style:none;v-text-anchor:middle" fillcolor="maroon" stroked="f">
            <v:fill color2="#7fffff"/>
            <v:shadow on="t" color="silver" offset=".62mm,.62mm"/>
            <v:textpath style="font-family:&quot;Impact&quot;;v-text-kern:t" fitpath="t" string="                       SPECYFIKACJA                          &#10;ISTOTNYCH  WARUNKÓW  ZAMÓWIENIA"/>
          </v:shape>
        </w:pict>
      </w:r>
    </w:p>
    <w:p w:rsidR="00D44735" w:rsidRDefault="00D44735" w:rsidP="00D44735">
      <w:pPr>
        <w:tabs>
          <w:tab w:val="left" w:pos="5115"/>
          <w:tab w:val="left" w:pos="5400"/>
        </w:tabs>
        <w:jc w:val="center"/>
      </w:pPr>
    </w:p>
    <w:p w:rsidR="00D44735" w:rsidRDefault="00D44735" w:rsidP="00D44735"/>
    <w:p w:rsidR="00D44735" w:rsidRDefault="00D44735" w:rsidP="00D44735">
      <w:pPr>
        <w:tabs>
          <w:tab w:val="left" w:pos="3630"/>
        </w:tabs>
      </w:pPr>
    </w:p>
    <w:p w:rsidR="00D44735" w:rsidRDefault="00D44735" w:rsidP="00D44735"/>
    <w:p w:rsidR="00D44735" w:rsidRDefault="00D44735" w:rsidP="00D44735"/>
    <w:p w:rsidR="00D44735" w:rsidRDefault="00D44735" w:rsidP="00D44735">
      <w:pPr>
        <w:jc w:val="center"/>
      </w:pPr>
    </w:p>
    <w:p w:rsidR="00D44735" w:rsidRDefault="00D44735" w:rsidP="00D44735">
      <w:pPr>
        <w:pStyle w:val="Nagwek1"/>
        <w:jc w:val="center"/>
        <w:rPr>
          <w:b w:val="0"/>
          <w:sz w:val="28"/>
        </w:rPr>
      </w:pPr>
      <w:r>
        <w:rPr>
          <w:b w:val="0"/>
          <w:sz w:val="28"/>
        </w:rPr>
        <w:t>PRZETARG  NIEOGRANICZONY</w:t>
      </w:r>
    </w:p>
    <w:p w:rsidR="00D44735" w:rsidRDefault="00D44735" w:rsidP="00D44735">
      <w:pPr>
        <w:pStyle w:val="Tekstpodstawowy21"/>
        <w:jc w:val="center"/>
        <w:rPr>
          <w:b w:val="0"/>
        </w:rPr>
      </w:pPr>
      <w:r>
        <w:rPr>
          <w:b w:val="0"/>
        </w:rPr>
        <w:t xml:space="preserve">o wartości zamówienia mniejszej niż kwoty określone w przepisach wydanych na podst. art. 11 ust. 8 ustawy z dnia 29 stycznia 2004 r. </w:t>
      </w:r>
      <w:r>
        <w:rPr>
          <w:b w:val="0"/>
        </w:rPr>
        <w:br/>
        <w:t xml:space="preserve"> Prawo zamówień publicznych </w:t>
      </w:r>
    </w:p>
    <w:p w:rsidR="00D44735" w:rsidRDefault="00D44735" w:rsidP="00D44735">
      <w:pPr>
        <w:jc w:val="center"/>
        <w:rPr>
          <w:b/>
          <w:sz w:val="28"/>
        </w:rPr>
      </w:pPr>
    </w:p>
    <w:p w:rsidR="00D44735" w:rsidRDefault="00D44735" w:rsidP="00D44735"/>
    <w:p w:rsidR="00D44735" w:rsidRPr="008E7318" w:rsidRDefault="00D44735" w:rsidP="00D44735">
      <w:pPr>
        <w:ind w:left="958" w:hanging="958"/>
        <w:jc w:val="center"/>
        <w:rPr>
          <w:b/>
          <w:i/>
          <w:iCs/>
          <w:sz w:val="28"/>
          <w:szCs w:val="28"/>
        </w:rPr>
      </w:pPr>
      <w:r w:rsidRPr="008E7318">
        <w:rPr>
          <w:b/>
          <w:sz w:val="28"/>
          <w:szCs w:val="28"/>
        </w:rPr>
        <w:t>Dostawa środków dezynfekcyjnych dla  Milickiego Centrum Medycznego sp. z o.o., w Miliczu</w:t>
      </w:r>
    </w:p>
    <w:p w:rsidR="00D44735" w:rsidRDefault="00D44735" w:rsidP="00D44735">
      <w:pPr>
        <w:jc w:val="center"/>
        <w:rPr>
          <w:b/>
          <w:sz w:val="28"/>
          <w:szCs w:val="28"/>
        </w:rPr>
      </w:pPr>
    </w:p>
    <w:p w:rsidR="00D44735" w:rsidRDefault="00D44735" w:rsidP="00D44735">
      <w:pPr>
        <w:jc w:val="center"/>
        <w:rPr>
          <w:b/>
          <w:sz w:val="28"/>
          <w:szCs w:val="28"/>
        </w:rPr>
      </w:pPr>
    </w:p>
    <w:p w:rsidR="00D44735" w:rsidRDefault="00D44735" w:rsidP="00D44735">
      <w:pPr>
        <w:pStyle w:val="Nagwek5"/>
        <w:jc w:val="center"/>
      </w:pPr>
      <w:r>
        <w:t>Termin składania ofert: 23 .05.2014</w:t>
      </w:r>
    </w:p>
    <w:p w:rsidR="00D44735" w:rsidRDefault="00D44735" w:rsidP="00D44735">
      <w:pPr>
        <w:jc w:val="both"/>
        <w:rPr>
          <w:sz w:val="22"/>
          <w:szCs w:val="22"/>
          <w:u w:val="single"/>
        </w:rPr>
      </w:pPr>
    </w:p>
    <w:p w:rsidR="00D44735" w:rsidRDefault="00D44735" w:rsidP="00D44735">
      <w:pPr>
        <w:jc w:val="both"/>
        <w:rPr>
          <w:sz w:val="22"/>
          <w:szCs w:val="22"/>
          <w:u w:val="single"/>
        </w:rPr>
      </w:pPr>
    </w:p>
    <w:p w:rsidR="00D44735" w:rsidRDefault="00D44735" w:rsidP="00D44735">
      <w:pPr>
        <w:jc w:val="both"/>
        <w:rPr>
          <w:sz w:val="22"/>
          <w:szCs w:val="22"/>
          <w:u w:val="single"/>
        </w:rPr>
      </w:pPr>
      <w:r>
        <w:rPr>
          <w:sz w:val="22"/>
          <w:szCs w:val="22"/>
          <w:u w:val="single"/>
        </w:rPr>
        <w:t>zatwierdzam do stosowania</w:t>
      </w: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r>
        <w:rPr>
          <w:sz w:val="22"/>
          <w:szCs w:val="22"/>
        </w:rPr>
        <w:t>Milicz, dnia 12.05.2014r.                                                       …………….........................................</w:t>
      </w:r>
    </w:p>
    <w:p w:rsidR="00D44735" w:rsidRDefault="00D44735" w:rsidP="00D44735">
      <w:pPr>
        <w:jc w:val="both"/>
        <w:rPr>
          <w:sz w:val="22"/>
          <w:szCs w:val="22"/>
        </w:rPr>
      </w:pPr>
      <w:r>
        <w:rPr>
          <w:sz w:val="22"/>
          <w:szCs w:val="22"/>
        </w:rPr>
        <w:t xml:space="preserve">                                                                           </w:t>
      </w:r>
      <w:r>
        <w:rPr>
          <w:sz w:val="22"/>
          <w:szCs w:val="22"/>
        </w:rPr>
        <w:tab/>
      </w:r>
      <w:r>
        <w:rPr>
          <w:sz w:val="22"/>
          <w:szCs w:val="22"/>
        </w:rPr>
        <w:tab/>
      </w:r>
      <w:r>
        <w:rPr>
          <w:sz w:val="22"/>
          <w:szCs w:val="22"/>
        </w:rPr>
        <w:tab/>
      </w:r>
      <w:r w:rsidRPr="00EE038D">
        <w:rPr>
          <w:sz w:val="22"/>
          <w:szCs w:val="22"/>
        </w:rPr>
        <w:t>Prezes Zarządu MCM Sp. z o.o.</w:t>
      </w: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jc w:val="both"/>
        <w:rPr>
          <w:sz w:val="22"/>
          <w:szCs w:val="22"/>
        </w:rPr>
      </w:pPr>
    </w:p>
    <w:p w:rsidR="00D44735" w:rsidRPr="00603BAB" w:rsidRDefault="00D44735" w:rsidP="00D44735">
      <w:pPr>
        <w:jc w:val="both"/>
        <w:rPr>
          <w:sz w:val="22"/>
          <w:szCs w:val="22"/>
        </w:rPr>
      </w:pPr>
      <w:r>
        <w:rPr>
          <w:sz w:val="22"/>
          <w:szCs w:val="22"/>
          <w:u w:val="single"/>
        </w:rPr>
        <w:lastRenderedPageBreak/>
        <w:t>SPIS TREŚCI:</w:t>
      </w:r>
    </w:p>
    <w:p w:rsidR="00D44735" w:rsidRDefault="00D44735" w:rsidP="00D44735">
      <w:pPr>
        <w:numPr>
          <w:ilvl w:val="0"/>
          <w:numId w:val="2"/>
        </w:numPr>
        <w:spacing w:before="120"/>
        <w:jc w:val="both"/>
        <w:rPr>
          <w:sz w:val="22"/>
          <w:szCs w:val="22"/>
        </w:rPr>
      </w:pPr>
      <w:r>
        <w:rPr>
          <w:sz w:val="22"/>
          <w:szCs w:val="22"/>
        </w:rPr>
        <w:t xml:space="preserve">Nazwa i adres Zamawiającego. </w:t>
      </w:r>
    </w:p>
    <w:p w:rsidR="00D44735" w:rsidRDefault="00D44735" w:rsidP="00D44735">
      <w:pPr>
        <w:numPr>
          <w:ilvl w:val="0"/>
          <w:numId w:val="2"/>
        </w:numPr>
        <w:spacing w:before="120"/>
        <w:jc w:val="both"/>
        <w:rPr>
          <w:sz w:val="22"/>
          <w:szCs w:val="22"/>
        </w:rPr>
      </w:pPr>
      <w:r>
        <w:rPr>
          <w:sz w:val="22"/>
          <w:szCs w:val="22"/>
        </w:rPr>
        <w:t>Tryb udzielenia zamówienia.</w:t>
      </w:r>
    </w:p>
    <w:p w:rsidR="00D44735" w:rsidRDefault="00D44735" w:rsidP="00D44735">
      <w:pPr>
        <w:numPr>
          <w:ilvl w:val="0"/>
          <w:numId w:val="2"/>
        </w:numPr>
        <w:spacing w:before="120"/>
        <w:jc w:val="both"/>
        <w:rPr>
          <w:sz w:val="22"/>
          <w:szCs w:val="22"/>
        </w:rPr>
      </w:pPr>
      <w:r>
        <w:rPr>
          <w:sz w:val="22"/>
          <w:szCs w:val="22"/>
        </w:rPr>
        <w:t>Informacje ogólne.</w:t>
      </w:r>
    </w:p>
    <w:p w:rsidR="00D44735" w:rsidRDefault="00D44735" w:rsidP="00D44735">
      <w:pPr>
        <w:numPr>
          <w:ilvl w:val="0"/>
          <w:numId w:val="2"/>
        </w:numPr>
        <w:spacing w:before="120"/>
        <w:jc w:val="both"/>
        <w:rPr>
          <w:sz w:val="22"/>
          <w:szCs w:val="22"/>
        </w:rPr>
      </w:pPr>
      <w:r>
        <w:rPr>
          <w:sz w:val="22"/>
          <w:szCs w:val="22"/>
        </w:rPr>
        <w:t>Opis przedmiotu zamówienia.</w:t>
      </w:r>
    </w:p>
    <w:p w:rsidR="00D44735" w:rsidRDefault="00D44735" w:rsidP="00D44735">
      <w:pPr>
        <w:numPr>
          <w:ilvl w:val="0"/>
          <w:numId w:val="2"/>
        </w:numPr>
        <w:spacing w:before="120"/>
        <w:jc w:val="both"/>
        <w:rPr>
          <w:sz w:val="22"/>
          <w:szCs w:val="22"/>
        </w:rPr>
      </w:pPr>
      <w:r>
        <w:rPr>
          <w:sz w:val="22"/>
          <w:szCs w:val="22"/>
        </w:rPr>
        <w:t>Termin wykonania zamówienia.</w:t>
      </w:r>
    </w:p>
    <w:p w:rsidR="00D44735" w:rsidRDefault="00D44735" w:rsidP="00D44735">
      <w:pPr>
        <w:numPr>
          <w:ilvl w:val="0"/>
          <w:numId w:val="2"/>
        </w:numPr>
        <w:spacing w:before="120"/>
        <w:jc w:val="both"/>
        <w:rPr>
          <w:sz w:val="22"/>
          <w:szCs w:val="22"/>
        </w:rPr>
      </w:pPr>
      <w:r>
        <w:rPr>
          <w:sz w:val="22"/>
          <w:szCs w:val="22"/>
        </w:rPr>
        <w:t>Opis warunków udziału w postępowaniu oraz opis sposobu dokonywania oceny spełniania tych warunków.</w:t>
      </w:r>
    </w:p>
    <w:p w:rsidR="00D44735" w:rsidRDefault="00D44735" w:rsidP="00D44735">
      <w:pPr>
        <w:numPr>
          <w:ilvl w:val="0"/>
          <w:numId w:val="2"/>
        </w:numPr>
        <w:spacing w:before="120"/>
        <w:jc w:val="both"/>
        <w:rPr>
          <w:sz w:val="22"/>
          <w:szCs w:val="22"/>
        </w:rPr>
      </w:pPr>
      <w:r>
        <w:rPr>
          <w:sz w:val="22"/>
          <w:szCs w:val="22"/>
        </w:rPr>
        <w:t>Wykaz oświadczeń i dokumentów, jakie mają dostarczyć Wykonawcy w celu potwierdzenia spełniania warunków udziału w postępowaniu.</w:t>
      </w:r>
    </w:p>
    <w:p w:rsidR="00D44735" w:rsidRDefault="00D44735" w:rsidP="00D44735">
      <w:pPr>
        <w:numPr>
          <w:ilvl w:val="0"/>
          <w:numId w:val="2"/>
        </w:numPr>
        <w:spacing w:before="120"/>
        <w:jc w:val="both"/>
        <w:rPr>
          <w:sz w:val="22"/>
          <w:szCs w:val="22"/>
        </w:rPr>
      </w:pPr>
      <w:r>
        <w:rPr>
          <w:sz w:val="22"/>
          <w:szCs w:val="22"/>
        </w:rPr>
        <w:t>Informacje o sposobie porozumiewania się Zamawiającego z Wykonawcami oraz przekazywania oświadczeń i dokumentów, wskazanie osób uprawnionych do porozumiewania się z Wykonawcami.</w:t>
      </w:r>
    </w:p>
    <w:p w:rsidR="00D44735" w:rsidRDefault="00D44735" w:rsidP="00D44735">
      <w:pPr>
        <w:numPr>
          <w:ilvl w:val="0"/>
          <w:numId w:val="2"/>
        </w:numPr>
        <w:spacing w:before="120"/>
        <w:jc w:val="both"/>
        <w:rPr>
          <w:sz w:val="22"/>
          <w:szCs w:val="22"/>
        </w:rPr>
      </w:pPr>
      <w:r>
        <w:rPr>
          <w:sz w:val="22"/>
          <w:szCs w:val="22"/>
        </w:rPr>
        <w:t>Wymagania dotyczące wadium (art. 45 i 46 Pzp).</w:t>
      </w:r>
    </w:p>
    <w:p w:rsidR="00D44735" w:rsidRDefault="00D44735" w:rsidP="00D44735">
      <w:pPr>
        <w:numPr>
          <w:ilvl w:val="0"/>
          <w:numId w:val="2"/>
        </w:numPr>
        <w:spacing w:before="120"/>
        <w:jc w:val="both"/>
        <w:rPr>
          <w:sz w:val="22"/>
          <w:szCs w:val="22"/>
        </w:rPr>
      </w:pPr>
      <w:r>
        <w:rPr>
          <w:sz w:val="22"/>
          <w:szCs w:val="22"/>
        </w:rPr>
        <w:t>Termin związania ofertą (art. 85 Pzp).</w:t>
      </w:r>
    </w:p>
    <w:p w:rsidR="00D44735" w:rsidRDefault="00D44735" w:rsidP="00D44735">
      <w:pPr>
        <w:numPr>
          <w:ilvl w:val="0"/>
          <w:numId w:val="2"/>
        </w:numPr>
        <w:spacing w:before="120"/>
        <w:jc w:val="both"/>
        <w:rPr>
          <w:sz w:val="22"/>
          <w:szCs w:val="22"/>
        </w:rPr>
      </w:pPr>
      <w:r>
        <w:rPr>
          <w:sz w:val="22"/>
          <w:szCs w:val="22"/>
        </w:rPr>
        <w:t>Opis sposobu przygotowywania ofert.</w:t>
      </w:r>
    </w:p>
    <w:p w:rsidR="00D44735" w:rsidRDefault="00D44735" w:rsidP="00D44735">
      <w:pPr>
        <w:numPr>
          <w:ilvl w:val="0"/>
          <w:numId w:val="2"/>
        </w:numPr>
        <w:spacing w:before="120"/>
        <w:jc w:val="both"/>
        <w:rPr>
          <w:sz w:val="22"/>
          <w:szCs w:val="22"/>
        </w:rPr>
      </w:pPr>
      <w:r>
        <w:rPr>
          <w:sz w:val="22"/>
          <w:szCs w:val="22"/>
        </w:rPr>
        <w:t>Miejsce oraz termin składania i otwarcia ofert.</w:t>
      </w:r>
    </w:p>
    <w:p w:rsidR="00D44735" w:rsidRDefault="00D44735" w:rsidP="00D44735">
      <w:pPr>
        <w:numPr>
          <w:ilvl w:val="0"/>
          <w:numId w:val="2"/>
        </w:numPr>
        <w:spacing w:before="120"/>
        <w:jc w:val="both"/>
        <w:rPr>
          <w:sz w:val="22"/>
          <w:szCs w:val="22"/>
        </w:rPr>
      </w:pPr>
      <w:r>
        <w:rPr>
          <w:sz w:val="22"/>
          <w:szCs w:val="22"/>
        </w:rPr>
        <w:t>Opis sposobu obliczenia ceny.</w:t>
      </w:r>
    </w:p>
    <w:p w:rsidR="00D44735" w:rsidRDefault="00D44735" w:rsidP="00D44735">
      <w:pPr>
        <w:numPr>
          <w:ilvl w:val="0"/>
          <w:numId w:val="2"/>
        </w:numPr>
        <w:spacing w:before="120"/>
        <w:jc w:val="both"/>
        <w:rPr>
          <w:sz w:val="22"/>
          <w:szCs w:val="22"/>
        </w:rPr>
      </w:pPr>
      <w:r>
        <w:rPr>
          <w:sz w:val="22"/>
          <w:szCs w:val="22"/>
        </w:rPr>
        <w:t>Opis kryteriów, którymi Zamawiający będzie się kierował  przy wyborze oferty, wraz z podaniem znaczenia tych kryteriów i sposobu oceny ofert.</w:t>
      </w:r>
    </w:p>
    <w:p w:rsidR="00D44735" w:rsidRDefault="00D44735" w:rsidP="00D44735">
      <w:pPr>
        <w:numPr>
          <w:ilvl w:val="0"/>
          <w:numId w:val="2"/>
        </w:numPr>
        <w:spacing w:before="120"/>
        <w:jc w:val="both"/>
        <w:rPr>
          <w:sz w:val="22"/>
          <w:szCs w:val="22"/>
        </w:rPr>
      </w:pPr>
      <w:r>
        <w:rPr>
          <w:sz w:val="22"/>
          <w:szCs w:val="22"/>
        </w:rPr>
        <w:t>Informacje o formalnościach, jakie powinny zostać  dopełnione po wyborze oferty w celu zawarcia umowy w sprawie zamówienia publicznego.</w:t>
      </w:r>
    </w:p>
    <w:p w:rsidR="00D44735" w:rsidRDefault="00D44735" w:rsidP="00D44735">
      <w:pPr>
        <w:numPr>
          <w:ilvl w:val="0"/>
          <w:numId w:val="2"/>
        </w:numPr>
        <w:spacing w:before="120"/>
        <w:jc w:val="both"/>
        <w:rPr>
          <w:sz w:val="22"/>
          <w:szCs w:val="22"/>
        </w:rPr>
      </w:pPr>
      <w:r>
        <w:rPr>
          <w:sz w:val="22"/>
          <w:szCs w:val="22"/>
        </w:rPr>
        <w:t>Wymagania dotyczące zabezpieczenia należytego wykonania umowy.</w:t>
      </w:r>
    </w:p>
    <w:p w:rsidR="00D44735" w:rsidRDefault="00D44735" w:rsidP="00D44735">
      <w:pPr>
        <w:numPr>
          <w:ilvl w:val="0"/>
          <w:numId w:val="2"/>
        </w:numPr>
        <w:spacing w:before="120"/>
        <w:jc w:val="both"/>
        <w:rPr>
          <w:sz w:val="22"/>
          <w:szCs w:val="22"/>
        </w:rPr>
      </w:pPr>
      <w:r>
        <w:rPr>
          <w:sz w:val="22"/>
          <w:szCs w:val="22"/>
        </w:rPr>
        <w:t>Istotne postanowienia, które zostaną wprowadzone do treści umowy w sprawie zamówienia publicznego oraz wzór umowy.</w:t>
      </w:r>
    </w:p>
    <w:p w:rsidR="00D44735" w:rsidRDefault="00D44735" w:rsidP="00D44735">
      <w:pPr>
        <w:numPr>
          <w:ilvl w:val="0"/>
          <w:numId w:val="2"/>
        </w:numPr>
        <w:spacing w:before="120"/>
        <w:jc w:val="both"/>
        <w:rPr>
          <w:sz w:val="22"/>
          <w:szCs w:val="22"/>
        </w:rPr>
      </w:pPr>
      <w:r>
        <w:rPr>
          <w:sz w:val="22"/>
          <w:szCs w:val="22"/>
        </w:rPr>
        <w:t>Pouczenie o środkach ochrony prawnej przysługujących Wykonawcy w toku postępowania o udzielenie zamówienia.</w:t>
      </w:r>
    </w:p>
    <w:p w:rsidR="00D44735" w:rsidRDefault="00D44735" w:rsidP="00D44735">
      <w:pPr>
        <w:numPr>
          <w:ilvl w:val="0"/>
          <w:numId w:val="2"/>
        </w:numPr>
        <w:spacing w:before="120"/>
        <w:jc w:val="both"/>
        <w:rPr>
          <w:sz w:val="22"/>
          <w:szCs w:val="22"/>
        </w:rPr>
      </w:pPr>
      <w:r>
        <w:rPr>
          <w:sz w:val="22"/>
          <w:szCs w:val="22"/>
        </w:rPr>
        <w:t>Informacje uzupełniające.</w:t>
      </w:r>
    </w:p>
    <w:p w:rsidR="00D44735" w:rsidRDefault="00D44735" w:rsidP="00D44735">
      <w:pPr>
        <w:jc w:val="both"/>
        <w:rPr>
          <w:sz w:val="22"/>
          <w:szCs w:val="22"/>
        </w:rPr>
      </w:pPr>
    </w:p>
    <w:p w:rsidR="00D44735" w:rsidRDefault="00D44735" w:rsidP="00D44735">
      <w:pPr>
        <w:jc w:val="both"/>
        <w:rPr>
          <w:sz w:val="22"/>
          <w:szCs w:val="22"/>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rPr>
          <w:sz w:val="22"/>
          <w:szCs w:val="22"/>
          <w:u w:val="single"/>
        </w:rPr>
      </w:pPr>
    </w:p>
    <w:p w:rsidR="00D44735" w:rsidRDefault="00D44735" w:rsidP="00D44735">
      <w:pPr>
        <w:jc w:val="both"/>
        <w:rPr>
          <w:sz w:val="22"/>
          <w:szCs w:val="22"/>
          <w:u w:val="single"/>
        </w:rPr>
      </w:pPr>
    </w:p>
    <w:p w:rsidR="00D44735" w:rsidRDefault="00D44735" w:rsidP="00D44735">
      <w:pPr>
        <w:jc w:val="both"/>
        <w:rPr>
          <w:b/>
          <w:sz w:val="22"/>
          <w:szCs w:val="22"/>
        </w:rPr>
      </w:pPr>
    </w:p>
    <w:p w:rsidR="00D44735" w:rsidRDefault="00D44735" w:rsidP="00D44735">
      <w:pPr>
        <w:jc w:val="both"/>
        <w:rPr>
          <w:b/>
          <w:sz w:val="22"/>
          <w:szCs w:val="22"/>
        </w:rPr>
      </w:pPr>
      <w:r>
        <w:rPr>
          <w:b/>
          <w:sz w:val="22"/>
          <w:szCs w:val="22"/>
        </w:rPr>
        <w:lastRenderedPageBreak/>
        <w:t xml:space="preserve">I. Nazwa i adres Zamawiającego; </w:t>
      </w:r>
    </w:p>
    <w:p w:rsidR="00D44735" w:rsidRDefault="00D44735" w:rsidP="00D44735">
      <w:pPr>
        <w:numPr>
          <w:ilvl w:val="0"/>
          <w:numId w:val="5"/>
        </w:numPr>
        <w:jc w:val="both"/>
        <w:rPr>
          <w:sz w:val="22"/>
          <w:szCs w:val="22"/>
        </w:rPr>
      </w:pPr>
      <w:r>
        <w:rPr>
          <w:sz w:val="22"/>
          <w:szCs w:val="22"/>
        </w:rPr>
        <w:t>Zamawiający: Milickie Centrum Medyczne sp. z o.o., ul. Grzybowa 1, 56-300 Milicz, działające na potrzeby Wielospecjalistycznego Szpitala w Miliczu, zwanego dalej: „Szpitalem”</w:t>
      </w:r>
    </w:p>
    <w:p w:rsidR="00D44735" w:rsidRDefault="00D44735" w:rsidP="00D44735">
      <w:pPr>
        <w:ind w:left="958" w:hanging="958"/>
        <w:rPr>
          <w:sz w:val="22"/>
          <w:szCs w:val="22"/>
        </w:rPr>
      </w:pPr>
      <w:r>
        <w:rPr>
          <w:sz w:val="22"/>
          <w:szCs w:val="22"/>
        </w:rPr>
        <w:t xml:space="preserve">       2.   Nazwa zadania: </w:t>
      </w:r>
      <w:r>
        <w:rPr>
          <w:b/>
        </w:rPr>
        <w:t>D</w:t>
      </w:r>
      <w:r w:rsidRPr="00936504">
        <w:rPr>
          <w:b/>
        </w:rPr>
        <w:t xml:space="preserve">ostawa </w:t>
      </w:r>
      <w:r>
        <w:rPr>
          <w:b/>
        </w:rPr>
        <w:t>środków dezynfekcyjnych dla Milickiego Centrum Medycznego sp. z o.o., w Miliczu.</w:t>
      </w:r>
    </w:p>
    <w:p w:rsidR="00D44735" w:rsidRDefault="00D44735" w:rsidP="00D44735">
      <w:pPr>
        <w:ind w:left="360"/>
        <w:jc w:val="both"/>
        <w:rPr>
          <w:sz w:val="22"/>
          <w:szCs w:val="22"/>
        </w:rPr>
      </w:pPr>
    </w:p>
    <w:p w:rsidR="00D44735" w:rsidRDefault="00D44735" w:rsidP="00D44735">
      <w:pPr>
        <w:jc w:val="both"/>
        <w:rPr>
          <w:b/>
          <w:sz w:val="22"/>
          <w:szCs w:val="22"/>
        </w:rPr>
      </w:pPr>
      <w:r>
        <w:rPr>
          <w:b/>
          <w:sz w:val="22"/>
          <w:szCs w:val="22"/>
        </w:rPr>
        <w:t>II. Tryb udzielenia zamówienia:</w:t>
      </w:r>
    </w:p>
    <w:p w:rsidR="00D44735" w:rsidRDefault="00D44735" w:rsidP="00D44735">
      <w:pPr>
        <w:spacing w:line="200" w:lineRule="atLeast"/>
        <w:jc w:val="both"/>
        <w:rPr>
          <w:sz w:val="22"/>
          <w:szCs w:val="22"/>
        </w:rPr>
      </w:pPr>
    </w:p>
    <w:p w:rsidR="00D44735" w:rsidRDefault="00D44735" w:rsidP="00D44735">
      <w:pPr>
        <w:numPr>
          <w:ilvl w:val="0"/>
          <w:numId w:val="3"/>
        </w:numPr>
        <w:spacing w:line="200" w:lineRule="atLeast"/>
        <w:jc w:val="both"/>
        <w:rPr>
          <w:sz w:val="22"/>
          <w:szCs w:val="22"/>
        </w:rPr>
      </w:pPr>
      <w:r>
        <w:rPr>
          <w:sz w:val="22"/>
          <w:szCs w:val="22"/>
        </w:rPr>
        <w:t>Postępowanie prowadzone jest na podstawie przepisów ustawy z dnia 29 stycznia 2004 r. – Prawo zamówień publicznych (tekst jednolity: Dz. U. z 2013r., poz. 907 ze zm.), zwaną dalej  „Pzp”.</w:t>
      </w:r>
    </w:p>
    <w:p w:rsidR="00D44735" w:rsidRDefault="00D44735" w:rsidP="00D44735">
      <w:pPr>
        <w:numPr>
          <w:ilvl w:val="0"/>
          <w:numId w:val="3"/>
        </w:numPr>
        <w:spacing w:line="200" w:lineRule="atLeast"/>
        <w:jc w:val="both"/>
        <w:rPr>
          <w:b/>
          <w:bCs/>
          <w:sz w:val="22"/>
          <w:szCs w:val="22"/>
        </w:rPr>
      </w:pPr>
      <w:r>
        <w:rPr>
          <w:b/>
          <w:bCs/>
          <w:sz w:val="22"/>
          <w:szCs w:val="22"/>
        </w:rPr>
        <w:t>Zamówienie jest udzielane w trybie przetargu nieograniczonego o wartości poniżej 207.000 EURO.</w:t>
      </w:r>
    </w:p>
    <w:p w:rsidR="00D44735" w:rsidRDefault="00D44735" w:rsidP="00D44735">
      <w:pPr>
        <w:numPr>
          <w:ilvl w:val="0"/>
          <w:numId w:val="3"/>
        </w:numPr>
        <w:spacing w:line="200" w:lineRule="atLeast"/>
        <w:jc w:val="both"/>
        <w:rPr>
          <w:sz w:val="22"/>
          <w:szCs w:val="22"/>
        </w:rPr>
      </w:pPr>
      <w:r>
        <w:rPr>
          <w:sz w:val="22"/>
          <w:szCs w:val="22"/>
        </w:rPr>
        <w:t xml:space="preserve">W zakresie nieuregulowanym przez Pzp, do czynności podejmowanych przez Zamawiającego i Wykonawców zastosowanie mieć będzie ustawa z dnia 23 kwietnia 1964 r. – Kodeks cywilny (Dz. U. Nr 16, poz. 93 z późniejszymi zmianami), jeżeli przepisy Pzp nie stanowią inaczej. </w:t>
      </w:r>
    </w:p>
    <w:p w:rsidR="00D44735" w:rsidRDefault="00D44735" w:rsidP="00D44735">
      <w:pPr>
        <w:spacing w:line="200" w:lineRule="atLeast"/>
        <w:jc w:val="both"/>
        <w:rPr>
          <w:b/>
          <w:bCs/>
          <w:sz w:val="22"/>
          <w:szCs w:val="22"/>
        </w:rPr>
      </w:pPr>
      <w:r>
        <w:rPr>
          <w:sz w:val="22"/>
          <w:szCs w:val="22"/>
        </w:rPr>
        <w:br/>
      </w:r>
      <w:r>
        <w:rPr>
          <w:b/>
          <w:bCs/>
          <w:sz w:val="22"/>
          <w:szCs w:val="22"/>
        </w:rPr>
        <w:t>III Informacje ogólne:</w:t>
      </w:r>
    </w:p>
    <w:p w:rsidR="00D44735" w:rsidRDefault="00D44735" w:rsidP="00D44735">
      <w:pPr>
        <w:numPr>
          <w:ilvl w:val="0"/>
          <w:numId w:val="45"/>
        </w:numPr>
        <w:spacing w:line="200" w:lineRule="atLeast"/>
        <w:jc w:val="both"/>
        <w:rPr>
          <w:sz w:val="22"/>
          <w:szCs w:val="22"/>
        </w:rPr>
      </w:pPr>
      <w:r>
        <w:rPr>
          <w:sz w:val="22"/>
          <w:szCs w:val="22"/>
        </w:rPr>
        <w:t xml:space="preserve">Zgodnie z art. 27 ust 1 i 2 Pzp, w niniejszym postępowaniu o udzielenie zamówienia oświadczenia, wnioski, zawiadomienia oraz informacje Zamawiający i Wykonawcy mogą przekazywać: </w:t>
      </w:r>
    </w:p>
    <w:p w:rsidR="00D44735" w:rsidRDefault="00D44735" w:rsidP="00D44735">
      <w:pPr>
        <w:numPr>
          <w:ilvl w:val="0"/>
          <w:numId w:val="33"/>
        </w:numPr>
        <w:spacing w:before="120"/>
        <w:jc w:val="both"/>
        <w:rPr>
          <w:sz w:val="22"/>
          <w:szCs w:val="22"/>
        </w:rPr>
      </w:pPr>
      <w:r>
        <w:rPr>
          <w:b/>
          <w:sz w:val="22"/>
          <w:szCs w:val="22"/>
          <w:u w:val="single"/>
        </w:rPr>
        <w:t>Pisemnie</w:t>
      </w:r>
      <w:r>
        <w:rPr>
          <w:sz w:val="22"/>
          <w:szCs w:val="22"/>
          <w:u w:val="single"/>
        </w:rPr>
        <w:t>:</w:t>
      </w:r>
      <w:r>
        <w:rPr>
          <w:sz w:val="22"/>
          <w:szCs w:val="22"/>
        </w:rPr>
        <w:t xml:space="preserve"> w zakresie wszelkiej korespondencji między stronami;</w:t>
      </w:r>
    </w:p>
    <w:p w:rsidR="00D44735" w:rsidRDefault="00D44735" w:rsidP="00D44735">
      <w:pPr>
        <w:numPr>
          <w:ilvl w:val="0"/>
          <w:numId w:val="33"/>
        </w:numPr>
        <w:spacing w:before="120"/>
        <w:jc w:val="both"/>
        <w:rPr>
          <w:sz w:val="22"/>
          <w:szCs w:val="22"/>
          <w:u w:val="single"/>
        </w:rPr>
      </w:pPr>
      <w:r>
        <w:rPr>
          <w:b/>
          <w:bCs/>
          <w:sz w:val="22"/>
          <w:szCs w:val="22"/>
          <w:u w:val="single"/>
        </w:rPr>
        <w:t>Faksem</w:t>
      </w:r>
      <w:r>
        <w:rPr>
          <w:sz w:val="22"/>
          <w:szCs w:val="22"/>
        </w:rPr>
        <w:t xml:space="preserve"> (numer faksu </w:t>
      </w:r>
      <w:r w:rsidRPr="00EE038D">
        <w:rPr>
          <w:b/>
          <w:iCs/>
          <w:sz w:val="22"/>
          <w:szCs w:val="22"/>
        </w:rPr>
        <w:t>(071) 38 40 652</w:t>
      </w:r>
      <w:r w:rsidRPr="00EE038D">
        <w:rPr>
          <w:iCs/>
          <w:sz w:val="22"/>
          <w:szCs w:val="22"/>
        </w:rPr>
        <w:t>)</w:t>
      </w:r>
      <w:r>
        <w:rPr>
          <w:sz w:val="22"/>
          <w:szCs w:val="22"/>
        </w:rPr>
        <w:t>: w zakresie wszelkiej korespondencji między stronami, z zastrzeżeniem, że jej treść zostanie niezwłocznie potwierdzona w formie pisemnej (pod rygorem nieważności), z wyłączeniem złożenia oferty dla której wymagana jest forma pisemna</w:t>
      </w:r>
      <w:r>
        <w:rPr>
          <w:sz w:val="22"/>
          <w:szCs w:val="22"/>
          <w:u w:val="single"/>
        </w:rPr>
        <w:t>;</w:t>
      </w:r>
    </w:p>
    <w:p w:rsidR="00D44735" w:rsidRDefault="00D44735" w:rsidP="00D44735">
      <w:pPr>
        <w:numPr>
          <w:ilvl w:val="0"/>
          <w:numId w:val="33"/>
        </w:numPr>
        <w:spacing w:before="120"/>
        <w:jc w:val="both"/>
        <w:rPr>
          <w:b/>
          <w:bCs/>
          <w:sz w:val="22"/>
          <w:szCs w:val="22"/>
          <w:u w:val="single"/>
        </w:rPr>
      </w:pPr>
      <w:r>
        <w:rPr>
          <w:b/>
          <w:bCs/>
          <w:sz w:val="22"/>
          <w:szCs w:val="22"/>
          <w:u w:val="single"/>
        </w:rPr>
        <w:t xml:space="preserve">Drogą elektroniczną (adres strony Zamawiającego: </w:t>
      </w:r>
      <w:hyperlink r:id="rId9" w:history="1">
        <w:r w:rsidRPr="0084686E">
          <w:rPr>
            <w:rStyle w:val="Hipercze"/>
            <w:b/>
            <w:bCs/>
            <w:sz w:val="22"/>
            <w:szCs w:val="22"/>
          </w:rPr>
          <w:t>www.mcm-milicz.pl</w:t>
        </w:r>
      </w:hyperlink>
      <w:r>
        <w:rPr>
          <w:b/>
          <w:bCs/>
          <w:sz w:val="22"/>
          <w:szCs w:val="22"/>
          <w:u w:val="single"/>
        </w:rPr>
        <w:t>) :</w:t>
      </w:r>
    </w:p>
    <w:p w:rsidR="00D44735" w:rsidRDefault="00D44735" w:rsidP="00D44735">
      <w:pPr>
        <w:pStyle w:val="Tekstpodstawowy"/>
        <w:numPr>
          <w:ilvl w:val="0"/>
          <w:numId w:val="32"/>
        </w:numPr>
        <w:rPr>
          <w:b/>
          <w:sz w:val="22"/>
          <w:szCs w:val="22"/>
        </w:rPr>
      </w:pPr>
      <w:r>
        <w:rPr>
          <w:sz w:val="22"/>
          <w:szCs w:val="22"/>
        </w:rPr>
        <w:t xml:space="preserve">ze strony Wykonawcy – w zakresie dotyczącym pobierania elektronicznej wersji specyfikacji istotnych warunków zamówienia, zwanej dalej SIWZ oraz możliwości zapoznania się z treścią pism skierowanych do Wykonawców; wskazane powyżej dokumenty (z wyłączeniem ofert) należy przesłać </w:t>
      </w:r>
      <w:r>
        <w:rPr>
          <w:b/>
          <w:sz w:val="22"/>
          <w:szCs w:val="22"/>
        </w:rPr>
        <w:t>dodatkowo</w:t>
      </w:r>
      <w:r>
        <w:rPr>
          <w:sz w:val="22"/>
          <w:szCs w:val="22"/>
        </w:rPr>
        <w:t xml:space="preserve"> drogą elektroniczną na adres e-mail Zamawiającego: </w:t>
      </w:r>
      <w:hyperlink r:id="rId10" w:history="1">
        <w:r>
          <w:rPr>
            <w:rStyle w:val="Hipercze"/>
          </w:rPr>
          <w:t>sz@mcm-milicz.pl</w:t>
        </w:r>
      </w:hyperlink>
      <w:r>
        <w:rPr>
          <w:rStyle w:val="Hipercze"/>
          <w:sz w:val="22"/>
          <w:szCs w:val="22"/>
        </w:rPr>
        <w:t xml:space="preserve">  </w:t>
      </w:r>
      <w:r>
        <w:rPr>
          <w:b/>
          <w:sz w:val="22"/>
          <w:szCs w:val="22"/>
        </w:rPr>
        <w:t>Pytania i prośby o wyjaśnienie treści SIWZ należy przesyłać na w/w adres  e-mail  w formacie WORD.</w:t>
      </w:r>
    </w:p>
    <w:p w:rsidR="00D44735" w:rsidRDefault="00D44735" w:rsidP="00D44735">
      <w:pPr>
        <w:pStyle w:val="Tekstpodstawowy"/>
        <w:numPr>
          <w:ilvl w:val="0"/>
          <w:numId w:val="32"/>
        </w:numPr>
        <w:rPr>
          <w:rStyle w:val="Hipercze"/>
          <w:sz w:val="22"/>
          <w:szCs w:val="22"/>
        </w:rPr>
      </w:pPr>
      <w:r>
        <w:rPr>
          <w:sz w:val="22"/>
          <w:szCs w:val="22"/>
        </w:rPr>
        <w:t xml:space="preserve">ze strony Zamawiającego – w zakresie udostępnienia elektronicznej wersji SIWZ oraz umieszczania treści pism skierowanych do Wykonawców na stronie internetowej Zamawiającego </w:t>
      </w:r>
      <w:hyperlink r:id="rId11" w:history="1">
        <w:r>
          <w:rPr>
            <w:rStyle w:val="Hipercze"/>
          </w:rPr>
          <w:t>www.mcm-milicz.</w:t>
        </w:r>
      </w:hyperlink>
      <w:r>
        <w:rPr>
          <w:rStyle w:val="Hipercze"/>
          <w:sz w:val="22"/>
          <w:szCs w:val="22"/>
        </w:rPr>
        <w:t>pl</w:t>
      </w:r>
    </w:p>
    <w:p w:rsidR="00D44735" w:rsidRDefault="00D44735" w:rsidP="00D44735">
      <w:pPr>
        <w:spacing w:before="120"/>
        <w:jc w:val="both"/>
        <w:rPr>
          <w:b/>
          <w:bCs/>
          <w:sz w:val="22"/>
          <w:szCs w:val="22"/>
        </w:rPr>
      </w:pPr>
      <w:r>
        <w:rPr>
          <w:b/>
          <w:bCs/>
          <w:sz w:val="22"/>
          <w:szCs w:val="22"/>
          <w:u w:val="single"/>
        </w:rPr>
        <w:t>Dokumenty wniesione faksem bądź w formie elektronicznej nie są dokumentami w formie pisemnej w rozumieniu ustawy Prawo zamówień publicznych</w:t>
      </w:r>
      <w:r>
        <w:rPr>
          <w:b/>
          <w:bCs/>
          <w:sz w:val="22"/>
          <w:szCs w:val="22"/>
        </w:rPr>
        <w:t>.</w:t>
      </w:r>
    </w:p>
    <w:p w:rsidR="00D44735" w:rsidRDefault="00D44735" w:rsidP="00D44735">
      <w:pPr>
        <w:spacing w:before="120"/>
        <w:jc w:val="both"/>
        <w:rPr>
          <w:sz w:val="22"/>
          <w:szCs w:val="22"/>
        </w:rPr>
      </w:pPr>
    </w:p>
    <w:p w:rsidR="00D44735" w:rsidRPr="00F4691D" w:rsidRDefault="00D44735" w:rsidP="00D44735">
      <w:pPr>
        <w:numPr>
          <w:ilvl w:val="0"/>
          <w:numId w:val="46"/>
        </w:numPr>
        <w:spacing w:line="200" w:lineRule="atLeast"/>
        <w:jc w:val="both"/>
        <w:rPr>
          <w:bCs/>
          <w:sz w:val="22"/>
          <w:szCs w:val="22"/>
        </w:rPr>
      </w:pPr>
      <w:r w:rsidRPr="00F4691D">
        <w:rPr>
          <w:bCs/>
          <w:sz w:val="22"/>
          <w:szCs w:val="22"/>
        </w:rPr>
        <w:t xml:space="preserve"> Dopuszcza się składanie ofert częściowych, ale Zamawiający nie wyraża zgody na wydzielanie poszczególnych pozycji w ramach pakietów.</w:t>
      </w:r>
    </w:p>
    <w:p w:rsidR="00D44735" w:rsidRPr="00724357" w:rsidRDefault="00D44735" w:rsidP="00D44735">
      <w:pPr>
        <w:numPr>
          <w:ilvl w:val="0"/>
          <w:numId w:val="46"/>
        </w:numPr>
        <w:spacing w:line="200" w:lineRule="atLeast"/>
        <w:jc w:val="both"/>
        <w:rPr>
          <w:bCs/>
          <w:sz w:val="22"/>
          <w:szCs w:val="22"/>
        </w:rPr>
      </w:pPr>
      <w:r w:rsidRPr="00724357">
        <w:rPr>
          <w:bCs/>
          <w:sz w:val="22"/>
          <w:szCs w:val="22"/>
        </w:rPr>
        <w:t xml:space="preserve">Nie dopuszcza się składania ofert wariantowych. </w:t>
      </w:r>
    </w:p>
    <w:p w:rsidR="00D44735" w:rsidRPr="00724357" w:rsidRDefault="00D44735" w:rsidP="00D44735">
      <w:pPr>
        <w:numPr>
          <w:ilvl w:val="0"/>
          <w:numId w:val="46"/>
        </w:numPr>
        <w:spacing w:line="200" w:lineRule="atLeast"/>
        <w:jc w:val="both"/>
        <w:rPr>
          <w:bCs/>
          <w:sz w:val="22"/>
          <w:szCs w:val="22"/>
        </w:rPr>
      </w:pPr>
      <w:r w:rsidRPr="00724357">
        <w:rPr>
          <w:bCs/>
          <w:sz w:val="22"/>
          <w:szCs w:val="22"/>
        </w:rPr>
        <w:t>Nie przewiduje się zawarcia umowy ramowej.</w:t>
      </w:r>
    </w:p>
    <w:p w:rsidR="00D44735" w:rsidRPr="00724357" w:rsidRDefault="00D44735" w:rsidP="00D44735">
      <w:pPr>
        <w:numPr>
          <w:ilvl w:val="0"/>
          <w:numId w:val="46"/>
        </w:numPr>
        <w:spacing w:line="200" w:lineRule="atLeast"/>
        <w:jc w:val="both"/>
        <w:rPr>
          <w:bCs/>
          <w:sz w:val="22"/>
          <w:szCs w:val="22"/>
        </w:rPr>
      </w:pPr>
      <w:r w:rsidRPr="00724357">
        <w:rPr>
          <w:bCs/>
          <w:sz w:val="22"/>
          <w:szCs w:val="22"/>
        </w:rPr>
        <w:t>Zamawiający nie przewiduje zebrania Wykonawców.</w:t>
      </w:r>
    </w:p>
    <w:p w:rsidR="00D44735" w:rsidRPr="00724357" w:rsidRDefault="00D44735" w:rsidP="00D44735">
      <w:pPr>
        <w:numPr>
          <w:ilvl w:val="0"/>
          <w:numId w:val="46"/>
        </w:numPr>
        <w:spacing w:line="200" w:lineRule="atLeast"/>
        <w:jc w:val="both"/>
        <w:rPr>
          <w:bCs/>
          <w:sz w:val="22"/>
          <w:szCs w:val="22"/>
        </w:rPr>
      </w:pPr>
      <w:r w:rsidRPr="00724357">
        <w:rPr>
          <w:bCs/>
          <w:sz w:val="22"/>
          <w:szCs w:val="22"/>
        </w:rPr>
        <w:t>Rozliczenia między Zamawiającym a Wykonawcą prowadzone będą w polskich złotych (PLN). Nie przewiduje się rozliczeń w walutach obcych.</w:t>
      </w:r>
    </w:p>
    <w:p w:rsidR="00D44735" w:rsidRDefault="00D44735" w:rsidP="00D44735">
      <w:pPr>
        <w:numPr>
          <w:ilvl w:val="0"/>
          <w:numId w:val="46"/>
        </w:numPr>
        <w:jc w:val="both"/>
        <w:rPr>
          <w:sz w:val="22"/>
          <w:szCs w:val="22"/>
        </w:rPr>
      </w:pPr>
      <w:r>
        <w:rPr>
          <w:sz w:val="22"/>
          <w:szCs w:val="22"/>
        </w:rPr>
        <w:t xml:space="preserve">Nie przewiduje się wyboru oferty najkorzystniejszej z zastosowaniem aukcji elektronicznej, o której mowa w art. 91a ust. 1 Pzp. </w:t>
      </w:r>
    </w:p>
    <w:p w:rsidR="00D44735" w:rsidRDefault="00D44735" w:rsidP="00D44735">
      <w:pPr>
        <w:numPr>
          <w:ilvl w:val="0"/>
          <w:numId w:val="46"/>
        </w:numPr>
        <w:spacing w:before="120"/>
        <w:jc w:val="both"/>
        <w:rPr>
          <w:sz w:val="22"/>
          <w:szCs w:val="22"/>
        </w:rPr>
      </w:pPr>
      <w:r>
        <w:rPr>
          <w:sz w:val="22"/>
          <w:szCs w:val="22"/>
        </w:rPr>
        <w:t>Wymaga się, aby Wykonawca zdobył wszystkie informacje konieczne do przygotowania oferty oraz podpisania umowy.</w:t>
      </w:r>
    </w:p>
    <w:p w:rsidR="00D44735" w:rsidRDefault="00D44735" w:rsidP="00D44735">
      <w:pPr>
        <w:numPr>
          <w:ilvl w:val="0"/>
          <w:numId w:val="46"/>
        </w:numPr>
        <w:spacing w:before="120"/>
        <w:jc w:val="both"/>
        <w:rPr>
          <w:sz w:val="22"/>
          <w:szCs w:val="22"/>
        </w:rPr>
      </w:pPr>
      <w:r>
        <w:rPr>
          <w:sz w:val="22"/>
          <w:szCs w:val="22"/>
        </w:rPr>
        <w:t>Wykonawca może złożyć tylko jedną ofertę.</w:t>
      </w:r>
    </w:p>
    <w:p w:rsidR="00D44735" w:rsidRDefault="00D44735" w:rsidP="00D44735">
      <w:pPr>
        <w:numPr>
          <w:ilvl w:val="0"/>
          <w:numId w:val="46"/>
        </w:numPr>
        <w:spacing w:before="120"/>
        <w:jc w:val="both"/>
        <w:rPr>
          <w:sz w:val="22"/>
          <w:szCs w:val="22"/>
        </w:rPr>
      </w:pPr>
      <w:r>
        <w:rPr>
          <w:sz w:val="22"/>
          <w:szCs w:val="22"/>
        </w:rPr>
        <w:lastRenderedPageBreak/>
        <w:t>Wybrany Wykonawca jest zobowiązany do zawarcia umowy w terminie wyznaczonym przez Zamawiającego.</w:t>
      </w:r>
    </w:p>
    <w:p w:rsidR="00D44735" w:rsidRDefault="00D44735" w:rsidP="00D44735">
      <w:pPr>
        <w:numPr>
          <w:ilvl w:val="0"/>
          <w:numId w:val="46"/>
        </w:numPr>
        <w:spacing w:before="120"/>
        <w:jc w:val="both"/>
        <w:rPr>
          <w:sz w:val="22"/>
          <w:szCs w:val="22"/>
        </w:rPr>
      </w:pPr>
      <w:r>
        <w:rPr>
          <w:sz w:val="22"/>
          <w:szCs w:val="22"/>
        </w:rPr>
        <w:t xml:space="preserve">Zamawiający nie przewiduje udzielenia zamówień uzupełniających. </w:t>
      </w:r>
    </w:p>
    <w:p w:rsidR="00D44735" w:rsidRDefault="00D44735" w:rsidP="00D44735">
      <w:pPr>
        <w:numPr>
          <w:ilvl w:val="0"/>
          <w:numId w:val="46"/>
        </w:numPr>
        <w:spacing w:before="120"/>
        <w:jc w:val="both"/>
        <w:rPr>
          <w:sz w:val="22"/>
          <w:szCs w:val="22"/>
        </w:rPr>
      </w:pPr>
      <w:r>
        <w:rPr>
          <w:sz w:val="22"/>
          <w:szCs w:val="22"/>
        </w:rPr>
        <w:t>Wykonawca ponosi wszelkie koszty udziału w postępowaniu, w tym koszty przygotowania oferty.</w:t>
      </w:r>
    </w:p>
    <w:p w:rsidR="00D44735" w:rsidRDefault="00D44735" w:rsidP="00D44735">
      <w:pPr>
        <w:numPr>
          <w:ilvl w:val="0"/>
          <w:numId w:val="46"/>
        </w:numPr>
        <w:spacing w:before="120"/>
        <w:jc w:val="both"/>
        <w:rPr>
          <w:sz w:val="22"/>
          <w:szCs w:val="22"/>
        </w:rPr>
      </w:pPr>
      <w:r>
        <w:rPr>
          <w:sz w:val="22"/>
          <w:szCs w:val="22"/>
        </w:rPr>
        <w:t>Wykonawcą może być osoba fizyczna, osoba prawna lub jednostka organizacyjna nie posiadającą osobowości prawnej.</w:t>
      </w:r>
    </w:p>
    <w:p w:rsidR="00D44735" w:rsidRDefault="00D44735" w:rsidP="00D44735">
      <w:pPr>
        <w:numPr>
          <w:ilvl w:val="0"/>
          <w:numId w:val="46"/>
        </w:numPr>
        <w:spacing w:before="120"/>
        <w:jc w:val="both"/>
        <w:rPr>
          <w:sz w:val="22"/>
          <w:szCs w:val="22"/>
        </w:rPr>
      </w:pPr>
      <w:r>
        <w:rPr>
          <w:sz w:val="22"/>
          <w:szCs w:val="22"/>
        </w:rPr>
        <w:t>Wykonawcy, zgodnie z art. 23 Pzp, mogą wspólnie ubiegać się o udzielenie zamówienia wg poniższych zasad:</w:t>
      </w:r>
    </w:p>
    <w:p w:rsidR="00D44735" w:rsidRDefault="00D44735" w:rsidP="00D44735">
      <w:pPr>
        <w:numPr>
          <w:ilvl w:val="0"/>
          <w:numId w:val="47"/>
        </w:numPr>
        <w:tabs>
          <w:tab w:val="left" w:pos="720"/>
        </w:tabs>
        <w:spacing w:before="120"/>
        <w:jc w:val="both"/>
        <w:rPr>
          <w:sz w:val="22"/>
          <w:szCs w:val="22"/>
        </w:rPr>
      </w:pPr>
      <w:r>
        <w:rPr>
          <w:sz w:val="22"/>
          <w:szCs w:val="22"/>
        </w:rPr>
        <w:t xml:space="preserve">Wykonawcy ustanawiają pełnomocnika do reprezentowania ich w postępowaniu o udzielenie zamówienia albo reprezentowania ich w postępowaniu i do zawarcia umowy w sprawie zamówienia publicznego. </w:t>
      </w:r>
    </w:p>
    <w:p w:rsidR="00D44735" w:rsidRDefault="00D44735" w:rsidP="00D44735">
      <w:pPr>
        <w:numPr>
          <w:ilvl w:val="0"/>
          <w:numId w:val="47"/>
        </w:numPr>
        <w:tabs>
          <w:tab w:val="left" w:pos="720"/>
        </w:tabs>
        <w:spacing w:before="120"/>
        <w:jc w:val="both"/>
        <w:rPr>
          <w:sz w:val="22"/>
          <w:szCs w:val="22"/>
        </w:rPr>
      </w:pPr>
      <w:r>
        <w:rPr>
          <w:sz w:val="22"/>
          <w:szCs w:val="22"/>
        </w:rPr>
        <w:t>Wszelka korespondencja oraz rozliczenia dokonywane będą wyłącznie z pełnomocnikiem Wykonawców.</w:t>
      </w:r>
    </w:p>
    <w:p w:rsidR="00D44735" w:rsidRDefault="00D44735" w:rsidP="00D44735">
      <w:pPr>
        <w:numPr>
          <w:ilvl w:val="0"/>
          <w:numId w:val="47"/>
        </w:numPr>
        <w:tabs>
          <w:tab w:val="left" w:pos="720"/>
        </w:tabs>
        <w:spacing w:before="120"/>
        <w:jc w:val="both"/>
        <w:rPr>
          <w:sz w:val="22"/>
          <w:szCs w:val="22"/>
        </w:rPr>
      </w:pPr>
      <w:r>
        <w:rPr>
          <w:sz w:val="22"/>
          <w:szCs w:val="22"/>
        </w:rPr>
        <w:t>Przepisy dotyczące Wykonawcy stosuje się odpowiednio do Wykonawców wspólnie ubiegających się o udzielenie zamówienia.</w:t>
      </w:r>
    </w:p>
    <w:p w:rsidR="00D44735" w:rsidRDefault="00D44735" w:rsidP="00D44735">
      <w:pPr>
        <w:numPr>
          <w:ilvl w:val="0"/>
          <w:numId w:val="47"/>
        </w:numPr>
        <w:tabs>
          <w:tab w:val="left" w:pos="720"/>
        </w:tabs>
        <w:spacing w:before="120"/>
        <w:jc w:val="both"/>
        <w:rPr>
          <w:sz w:val="22"/>
          <w:szCs w:val="22"/>
        </w:rPr>
      </w:pPr>
      <w:r>
        <w:rPr>
          <w:sz w:val="22"/>
          <w:szCs w:val="22"/>
        </w:rPr>
        <w:t>Jeżeli oferta Wykonawców, o których mowa w punkcie 14, została wybrana, Zamawiający może żądać przed zawarciem umowy w sprawie zamówienia publicznego, przedłożenia mu umowy regulującej współpracę tych Wykonawców.</w:t>
      </w:r>
    </w:p>
    <w:p w:rsidR="00D44735" w:rsidRDefault="00D44735" w:rsidP="00D44735">
      <w:pPr>
        <w:numPr>
          <w:ilvl w:val="0"/>
          <w:numId w:val="48"/>
        </w:numPr>
        <w:spacing w:before="120"/>
        <w:jc w:val="both"/>
        <w:rPr>
          <w:sz w:val="22"/>
          <w:szCs w:val="22"/>
        </w:rPr>
      </w:pPr>
      <w:r>
        <w:rPr>
          <w:sz w:val="22"/>
          <w:szCs w:val="22"/>
        </w:rPr>
        <w:t>Zamawiający nie dopuszcza możliwości wykonania zamówienia przez podwykonawców.</w:t>
      </w:r>
    </w:p>
    <w:p w:rsidR="00D44735" w:rsidRDefault="00D44735" w:rsidP="00D44735">
      <w:pPr>
        <w:spacing w:before="120"/>
        <w:jc w:val="both"/>
        <w:rPr>
          <w:sz w:val="22"/>
          <w:szCs w:val="22"/>
        </w:rPr>
      </w:pPr>
    </w:p>
    <w:p w:rsidR="00D44735" w:rsidRDefault="00D44735" w:rsidP="00D44735">
      <w:pPr>
        <w:jc w:val="both"/>
        <w:rPr>
          <w:b/>
          <w:sz w:val="22"/>
          <w:szCs w:val="22"/>
        </w:rPr>
      </w:pPr>
      <w:r>
        <w:rPr>
          <w:b/>
          <w:sz w:val="22"/>
          <w:szCs w:val="22"/>
        </w:rPr>
        <w:t>IV. Opis przedmiotu zamówienia:</w:t>
      </w:r>
    </w:p>
    <w:p w:rsidR="00D44735" w:rsidRDefault="00D44735" w:rsidP="00D44735">
      <w:pPr>
        <w:numPr>
          <w:ilvl w:val="0"/>
          <w:numId w:val="27"/>
        </w:numPr>
        <w:jc w:val="both"/>
        <w:rPr>
          <w:sz w:val="22"/>
          <w:szCs w:val="22"/>
        </w:rPr>
      </w:pPr>
      <w:r>
        <w:rPr>
          <w:sz w:val="22"/>
          <w:szCs w:val="22"/>
        </w:rPr>
        <w:t>Przedmiot zamówienia:</w:t>
      </w:r>
    </w:p>
    <w:p w:rsidR="00D44735" w:rsidRDefault="00D44735" w:rsidP="00D44735">
      <w:pPr>
        <w:ind w:left="720"/>
        <w:jc w:val="both"/>
        <w:rPr>
          <w:sz w:val="22"/>
          <w:szCs w:val="22"/>
        </w:rPr>
      </w:pPr>
      <w:r>
        <w:rPr>
          <w:sz w:val="22"/>
          <w:szCs w:val="22"/>
        </w:rPr>
        <w:t>Przedmiotem zamówienia jest dostawa środków dezynfekcyjnych.</w:t>
      </w:r>
    </w:p>
    <w:p w:rsidR="00D44735" w:rsidRDefault="00D44735" w:rsidP="00D44735">
      <w:pPr>
        <w:rPr>
          <w:sz w:val="22"/>
          <w:szCs w:val="22"/>
        </w:rPr>
      </w:pPr>
    </w:p>
    <w:p w:rsidR="00D44735" w:rsidRDefault="00D44735" w:rsidP="00D44735">
      <w:pPr>
        <w:rPr>
          <w:b/>
          <w:bCs/>
          <w:sz w:val="22"/>
          <w:szCs w:val="22"/>
        </w:rPr>
      </w:pPr>
      <w:r>
        <w:rPr>
          <w:sz w:val="22"/>
          <w:szCs w:val="22"/>
        </w:rPr>
        <w:tab/>
      </w:r>
      <w:r>
        <w:rPr>
          <w:b/>
          <w:bCs/>
          <w:sz w:val="22"/>
          <w:szCs w:val="22"/>
        </w:rPr>
        <w:t xml:space="preserve">Kod CPV </w:t>
      </w:r>
      <w:r>
        <w:rPr>
          <w:b/>
          <w:bCs/>
          <w:sz w:val="22"/>
          <w:szCs w:val="22"/>
        </w:rPr>
        <w:tab/>
        <w:t xml:space="preserve">33.63.16.00-8  –  środki antyseptyczne i dezynfekcyjne.    </w:t>
      </w:r>
    </w:p>
    <w:p w:rsidR="00D44735" w:rsidRDefault="00D44735" w:rsidP="00D44735">
      <w:pPr>
        <w:rPr>
          <w:sz w:val="22"/>
          <w:szCs w:val="22"/>
        </w:rPr>
      </w:pPr>
    </w:p>
    <w:p w:rsidR="00D44735" w:rsidRDefault="00D44735" w:rsidP="00D44735">
      <w:pPr>
        <w:pStyle w:val="Tekstpodstawowy"/>
        <w:numPr>
          <w:ilvl w:val="0"/>
          <w:numId w:val="28"/>
        </w:numPr>
        <w:spacing w:after="0"/>
        <w:jc w:val="both"/>
        <w:rPr>
          <w:sz w:val="22"/>
          <w:szCs w:val="22"/>
        </w:rPr>
      </w:pPr>
      <w:r>
        <w:rPr>
          <w:sz w:val="22"/>
          <w:szCs w:val="22"/>
        </w:rPr>
        <w:t>Zakres przedmiotu zamówienia:</w:t>
      </w:r>
    </w:p>
    <w:p w:rsidR="00D44735" w:rsidRDefault="00D44735" w:rsidP="00D44735">
      <w:pPr>
        <w:pStyle w:val="Tekstpodstawowy21"/>
        <w:jc w:val="both"/>
        <w:rPr>
          <w:b w:val="0"/>
          <w:sz w:val="22"/>
          <w:szCs w:val="22"/>
        </w:rPr>
      </w:pPr>
    </w:p>
    <w:p w:rsidR="00D44735" w:rsidRDefault="00D44735" w:rsidP="00D44735">
      <w:pPr>
        <w:pStyle w:val="Tekstpodstawowy21"/>
        <w:jc w:val="both"/>
        <w:rPr>
          <w:b w:val="0"/>
          <w:sz w:val="22"/>
          <w:szCs w:val="22"/>
        </w:rPr>
      </w:pPr>
      <w:r>
        <w:rPr>
          <w:b w:val="0"/>
          <w:sz w:val="22"/>
          <w:szCs w:val="22"/>
        </w:rPr>
        <w:t xml:space="preserve">             Zakres przedmiotu zamówienia obejmuje dostawę </w:t>
      </w:r>
      <w:r w:rsidRPr="0059307C">
        <w:rPr>
          <w:b w:val="0"/>
          <w:sz w:val="22"/>
          <w:szCs w:val="22"/>
        </w:rPr>
        <w:t>środków dezynfekcyjnych</w:t>
      </w:r>
      <w:r>
        <w:rPr>
          <w:b w:val="0"/>
          <w:sz w:val="22"/>
          <w:szCs w:val="22"/>
        </w:rPr>
        <w:t xml:space="preserve"> w </w:t>
      </w:r>
      <w:r w:rsidRPr="00381ED3">
        <w:rPr>
          <w:sz w:val="22"/>
          <w:szCs w:val="22"/>
        </w:rPr>
        <w:t>7 pakietach</w:t>
      </w:r>
      <w:r>
        <w:rPr>
          <w:b w:val="0"/>
          <w:sz w:val="22"/>
          <w:szCs w:val="22"/>
        </w:rPr>
        <w:t xml:space="preserve"> </w:t>
      </w:r>
      <w:r>
        <w:rPr>
          <w:b w:val="0"/>
          <w:sz w:val="22"/>
          <w:szCs w:val="22"/>
        </w:rPr>
        <w:tab/>
        <w:t xml:space="preserve">szczegółowo opisanych w załącznikach Nr 2 do SIWZ, o wartości zamówienia mniejszej niż </w:t>
      </w:r>
      <w:r>
        <w:rPr>
          <w:b w:val="0"/>
          <w:sz w:val="22"/>
          <w:szCs w:val="22"/>
        </w:rPr>
        <w:tab/>
        <w:t>kwoty określone w przepisach wydanych na podst. art. 11 ust. 8 Pzp.</w:t>
      </w:r>
    </w:p>
    <w:p w:rsidR="00D44735" w:rsidRDefault="00D44735" w:rsidP="00D44735">
      <w:pPr>
        <w:pStyle w:val="Tekstpodstawowy21"/>
        <w:jc w:val="both"/>
        <w:rPr>
          <w:b w:val="0"/>
          <w:sz w:val="22"/>
          <w:szCs w:val="22"/>
        </w:rPr>
      </w:pPr>
    </w:p>
    <w:p w:rsidR="00D44735" w:rsidRDefault="00D44735" w:rsidP="00D44735">
      <w:pPr>
        <w:pStyle w:val="Tekstpodstawowy21"/>
        <w:numPr>
          <w:ilvl w:val="0"/>
          <w:numId w:val="34"/>
        </w:numPr>
        <w:jc w:val="both"/>
        <w:rPr>
          <w:b w:val="0"/>
          <w:sz w:val="22"/>
          <w:szCs w:val="22"/>
        </w:rPr>
      </w:pPr>
      <w:r>
        <w:rPr>
          <w:b w:val="0"/>
          <w:sz w:val="22"/>
          <w:szCs w:val="22"/>
        </w:rPr>
        <w:t>Warunki realizacji przedmiotu zamówienia:</w:t>
      </w:r>
    </w:p>
    <w:p w:rsidR="00D44735" w:rsidRDefault="00D44735" w:rsidP="00D44735">
      <w:pPr>
        <w:pStyle w:val="Tekstpodstawowy21"/>
        <w:ind w:right="0"/>
        <w:jc w:val="both"/>
      </w:pPr>
    </w:p>
    <w:p w:rsidR="00D44735" w:rsidRDefault="00D44735" w:rsidP="00D44735">
      <w:pPr>
        <w:numPr>
          <w:ilvl w:val="0"/>
          <w:numId w:val="29"/>
        </w:numPr>
        <w:tabs>
          <w:tab w:val="left" w:pos="360"/>
        </w:tabs>
        <w:jc w:val="both"/>
        <w:rPr>
          <w:sz w:val="22"/>
          <w:szCs w:val="22"/>
        </w:rPr>
      </w:pPr>
      <w:r>
        <w:rPr>
          <w:sz w:val="22"/>
          <w:szCs w:val="22"/>
        </w:rPr>
        <w:t xml:space="preserve">Wykonawca lub Wykonawcy zobowiązani są do dostarczenia  środków dezynfekcyjnych o wysokiej jakości. </w:t>
      </w:r>
    </w:p>
    <w:p w:rsidR="00D44735" w:rsidRDefault="00D44735" w:rsidP="00D44735">
      <w:pPr>
        <w:numPr>
          <w:ilvl w:val="0"/>
          <w:numId w:val="29"/>
        </w:numPr>
        <w:tabs>
          <w:tab w:val="left" w:pos="360"/>
        </w:tabs>
        <w:jc w:val="both"/>
        <w:rPr>
          <w:sz w:val="22"/>
          <w:szCs w:val="22"/>
        </w:rPr>
      </w:pPr>
      <w:r>
        <w:rPr>
          <w:sz w:val="22"/>
          <w:szCs w:val="22"/>
        </w:rPr>
        <w:t xml:space="preserve">Opakowania jednostkowe nie mogą być uszkodzone. </w:t>
      </w:r>
    </w:p>
    <w:p w:rsidR="00D44735" w:rsidRDefault="00D44735" w:rsidP="00D44735">
      <w:pPr>
        <w:numPr>
          <w:ilvl w:val="0"/>
          <w:numId w:val="29"/>
        </w:numPr>
        <w:tabs>
          <w:tab w:val="left" w:pos="360"/>
        </w:tabs>
        <w:jc w:val="both"/>
        <w:rPr>
          <w:sz w:val="22"/>
          <w:szCs w:val="22"/>
        </w:rPr>
      </w:pPr>
      <w:r>
        <w:rPr>
          <w:sz w:val="22"/>
          <w:szCs w:val="22"/>
        </w:rPr>
        <w:t xml:space="preserve">Środki dezynfekcyjne  mają posiadać odpowiedni okres przydatności do użycia przewidziany dla danego środka. </w:t>
      </w:r>
    </w:p>
    <w:p w:rsidR="00D44735" w:rsidRDefault="00D44735" w:rsidP="00D44735">
      <w:pPr>
        <w:numPr>
          <w:ilvl w:val="0"/>
          <w:numId w:val="29"/>
        </w:numPr>
        <w:tabs>
          <w:tab w:val="left" w:pos="360"/>
        </w:tabs>
        <w:jc w:val="both"/>
        <w:rPr>
          <w:sz w:val="22"/>
          <w:szCs w:val="22"/>
        </w:rPr>
      </w:pPr>
      <w:r>
        <w:rPr>
          <w:sz w:val="22"/>
          <w:szCs w:val="22"/>
        </w:rPr>
        <w:t>Zamawiający zastrzega sobie prawo zmiany ilości zamawianych środków w zależności od potrzeb, z zachowaniem cen jednostkowych i wartości brutto umowy.</w:t>
      </w:r>
    </w:p>
    <w:p w:rsidR="00D44735" w:rsidRDefault="00D44735" w:rsidP="00D44735">
      <w:pPr>
        <w:tabs>
          <w:tab w:val="left" w:pos="360"/>
        </w:tabs>
        <w:ind w:left="1080"/>
        <w:jc w:val="both"/>
        <w:rPr>
          <w:sz w:val="22"/>
          <w:szCs w:val="22"/>
        </w:rPr>
      </w:pPr>
    </w:p>
    <w:p w:rsidR="00D44735" w:rsidRDefault="00D44735" w:rsidP="00D44735">
      <w:pPr>
        <w:tabs>
          <w:tab w:val="left" w:pos="360"/>
        </w:tabs>
        <w:jc w:val="both"/>
      </w:pPr>
    </w:p>
    <w:p w:rsidR="00D44735" w:rsidRDefault="00D44735" w:rsidP="00D44735">
      <w:pPr>
        <w:overflowPunct w:val="0"/>
        <w:autoSpaceDE w:val="0"/>
        <w:jc w:val="both"/>
        <w:textAlignment w:val="baseline"/>
        <w:rPr>
          <w:b/>
          <w:sz w:val="22"/>
          <w:szCs w:val="22"/>
        </w:rPr>
      </w:pPr>
      <w:r>
        <w:rPr>
          <w:b/>
          <w:sz w:val="22"/>
          <w:szCs w:val="22"/>
        </w:rPr>
        <w:t>V. Termin wykonania zamówienia:</w:t>
      </w:r>
    </w:p>
    <w:p w:rsidR="00D44735" w:rsidRPr="0082186B" w:rsidRDefault="00D44735" w:rsidP="00D44735">
      <w:pPr>
        <w:numPr>
          <w:ilvl w:val="0"/>
          <w:numId w:val="30"/>
        </w:numPr>
        <w:tabs>
          <w:tab w:val="left" w:pos="360"/>
        </w:tabs>
        <w:ind w:left="360"/>
        <w:jc w:val="both"/>
        <w:rPr>
          <w:b/>
        </w:rPr>
      </w:pPr>
      <w:r w:rsidRPr="0082186B">
        <w:rPr>
          <w:sz w:val="22"/>
          <w:szCs w:val="22"/>
        </w:rPr>
        <w:t>Okres realizacji przedmiotu zamówienia:</w:t>
      </w:r>
      <w:r w:rsidRPr="0082186B">
        <w:rPr>
          <w:b/>
          <w:sz w:val="22"/>
          <w:szCs w:val="22"/>
        </w:rPr>
        <w:t xml:space="preserve"> </w:t>
      </w:r>
      <w:r w:rsidRPr="0082186B">
        <w:rPr>
          <w:b/>
          <w:bCs/>
          <w:sz w:val="22"/>
          <w:szCs w:val="22"/>
        </w:rPr>
        <w:t xml:space="preserve">       </w:t>
      </w:r>
    </w:p>
    <w:p w:rsidR="00D44735" w:rsidRPr="00523163" w:rsidRDefault="00D44735" w:rsidP="00D44735">
      <w:pPr>
        <w:numPr>
          <w:ilvl w:val="0"/>
          <w:numId w:val="50"/>
        </w:numPr>
        <w:tabs>
          <w:tab w:val="clear" w:pos="636"/>
          <w:tab w:val="num" w:pos="360"/>
        </w:tabs>
        <w:suppressAutoHyphens w:val="0"/>
        <w:ind w:hanging="636"/>
        <w:jc w:val="both"/>
      </w:pPr>
      <w:r w:rsidRPr="00523163">
        <w:t xml:space="preserve">Okres realizacji przedmiotu zamówienia:  </w:t>
      </w:r>
      <w:r w:rsidRPr="00523163">
        <w:rPr>
          <w:b/>
          <w:u w:val="single"/>
        </w:rPr>
        <w:t xml:space="preserve"> 12  miesięcy od daty zawarcia umowy</w:t>
      </w:r>
      <w:r w:rsidRPr="00523163">
        <w:t>.</w:t>
      </w:r>
    </w:p>
    <w:p w:rsidR="00D44735" w:rsidRPr="00523163" w:rsidRDefault="00D44735" w:rsidP="00D44735">
      <w:pPr>
        <w:numPr>
          <w:ilvl w:val="0"/>
          <w:numId w:val="50"/>
        </w:numPr>
        <w:tabs>
          <w:tab w:val="clear" w:pos="636"/>
          <w:tab w:val="num" w:pos="360"/>
        </w:tabs>
        <w:suppressAutoHyphens w:val="0"/>
        <w:ind w:hanging="636"/>
        <w:jc w:val="both"/>
      </w:pPr>
      <w:r w:rsidRPr="00523163">
        <w:t xml:space="preserve">Pożądany termin rozpoczęcia realizacji zamówienia: </w:t>
      </w:r>
      <w:r>
        <w:t>czerwiec</w:t>
      </w:r>
      <w:r w:rsidRPr="00523163">
        <w:t xml:space="preserve"> 201</w:t>
      </w:r>
      <w:r>
        <w:t>4</w:t>
      </w:r>
      <w:r w:rsidRPr="00523163">
        <w:t>r.</w:t>
      </w:r>
    </w:p>
    <w:p w:rsidR="00D44735" w:rsidRPr="00D373DF" w:rsidRDefault="00D44735" w:rsidP="00D44735">
      <w:pPr>
        <w:numPr>
          <w:ilvl w:val="0"/>
          <w:numId w:val="50"/>
        </w:numPr>
        <w:tabs>
          <w:tab w:val="clear" w:pos="636"/>
          <w:tab w:val="num" w:pos="360"/>
        </w:tabs>
        <w:suppressAutoHyphens w:val="0"/>
        <w:ind w:left="360"/>
        <w:jc w:val="both"/>
      </w:pPr>
      <w:r w:rsidRPr="00D373DF">
        <w:lastRenderedPageBreak/>
        <w:t xml:space="preserve">Dostawy w transzach, na bieżąco, w odpowiednich warunkach, po uprzednim złożeniu zamówienia przez Zamawiającego (telefonicznie, faksem, mailem); dostawa </w:t>
      </w:r>
      <w:r w:rsidRPr="00D373DF">
        <w:rPr>
          <w:b/>
          <w:bCs/>
        </w:rPr>
        <w:t>w ciągu 72 godzin</w:t>
      </w:r>
      <w:r w:rsidRPr="00D373DF">
        <w:t xml:space="preserve"> od złożenia zamówienia. </w:t>
      </w:r>
    </w:p>
    <w:p w:rsidR="00D44735" w:rsidRDefault="00D44735" w:rsidP="00D44735">
      <w:pPr>
        <w:tabs>
          <w:tab w:val="left" w:pos="360"/>
        </w:tabs>
        <w:ind w:left="360"/>
        <w:jc w:val="both"/>
        <w:rPr>
          <w:sz w:val="22"/>
          <w:szCs w:val="22"/>
        </w:rPr>
      </w:pPr>
    </w:p>
    <w:p w:rsidR="00D44735" w:rsidRDefault="00D44735" w:rsidP="00D44735">
      <w:pPr>
        <w:jc w:val="both"/>
        <w:rPr>
          <w:sz w:val="22"/>
          <w:szCs w:val="22"/>
        </w:rPr>
      </w:pPr>
    </w:p>
    <w:p w:rsidR="00D44735" w:rsidRDefault="00D44735" w:rsidP="00D44735">
      <w:pPr>
        <w:jc w:val="both"/>
        <w:rPr>
          <w:b/>
          <w:sz w:val="22"/>
          <w:szCs w:val="22"/>
        </w:rPr>
      </w:pPr>
      <w:r>
        <w:rPr>
          <w:b/>
          <w:sz w:val="22"/>
          <w:szCs w:val="22"/>
        </w:rPr>
        <w:t>VI.</w:t>
      </w:r>
      <w:r>
        <w:rPr>
          <w:sz w:val="22"/>
          <w:szCs w:val="22"/>
        </w:rPr>
        <w:t xml:space="preserve"> </w:t>
      </w:r>
      <w:r>
        <w:rPr>
          <w:b/>
          <w:sz w:val="22"/>
          <w:szCs w:val="22"/>
        </w:rPr>
        <w:t>Opis warunków udziału w postępowaniu oraz opis sposobu dokonywania oceny spełniania tych  warunków:</w:t>
      </w:r>
    </w:p>
    <w:p w:rsidR="00D44735" w:rsidRDefault="00D44735" w:rsidP="00D44735">
      <w:pPr>
        <w:numPr>
          <w:ilvl w:val="0"/>
          <w:numId w:val="10"/>
        </w:numPr>
        <w:tabs>
          <w:tab w:val="left" w:pos="360"/>
        </w:tabs>
        <w:spacing w:before="120"/>
        <w:jc w:val="both"/>
        <w:rPr>
          <w:sz w:val="22"/>
          <w:szCs w:val="22"/>
        </w:rPr>
      </w:pPr>
      <w:r>
        <w:rPr>
          <w:sz w:val="22"/>
          <w:szCs w:val="22"/>
        </w:rPr>
        <w:t xml:space="preserve">O udzielenie zamówienia mogą ubiegać się Wykonawcy, którzy: </w:t>
      </w:r>
    </w:p>
    <w:p w:rsidR="00D44735" w:rsidRDefault="00D44735" w:rsidP="00D44735">
      <w:pPr>
        <w:numPr>
          <w:ilvl w:val="0"/>
          <w:numId w:val="11"/>
        </w:numPr>
        <w:tabs>
          <w:tab w:val="left" w:pos="900"/>
        </w:tabs>
        <w:spacing w:before="120"/>
        <w:jc w:val="both"/>
        <w:rPr>
          <w:sz w:val="22"/>
          <w:szCs w:val="22"/>
        </w:rPr>
      </w:pPr>
      <w:r>
        <w:rPr>
          <w:sz w:val="22"/>
          <w:szCs w:val="22"/>
        </w:rPr>
        <w:t xml:space="preserve">posiadają uprawnienia do wykonywania określonej działalności lub czynności, jeżeli ustawy nakładają obowiązek posiadania takich uprawnień; </w:t>
      </w:r>
    </w:p>
    <w:p w:rsidR="00D44735" w:rsidRDefault="00D44735" w:rsidP="00D44735">
      <w:pPr>
        <w:numPr>
          <w:ilvl w:val="0"/>
          <w:numId w:val="11"/>
        </w:numPr>
        <w:tabs>
          <w:tab w:val="left" w:pos="900"/>
        </w:tabs>
        <w:spacing w:before="120"/>
        <w:jc w:val="both"/>
        <w:rPr>
          <w:sz w:val="22"/>
          <w:szCs w:val="22"/>
        </w:rPr>
      </w:pPr>
      <w:r>
        <w:rPr>
          <w:sz w:val="22"/>
          <w:szCs w:val="22"/>
        </w:rPr>
        <w:t>posiadają niezbędną wiedzę i doświadczenie oraz dysponują potencjałem technicznym i osobami zdolnymi do wykonania zamówienia;</w:t>
      </w:r>
    </w:p>
    <w:p w:rsidR="00D44735" w:rsidRDefault="00D44735" w:rsidP="00D44735">
      <w:pPr>
        <w:numPr>
          <w:ilvl w:val="0"/>
          <w:numId w:val="11"/>
        </w:numPr>
        <w:tabs>
          <w:tab w:val="left" w:pos="900"/>
        </w:tabs>
        <w:spacing w:before="120"/>
        <w:jc w:val="both"/>
        <w:rPr>
          <w:sz w:val="22"/>
          <w:szCs w:val="22"/>
        </w:rPr>
      </w:pPr>
      <w:r>
        <w:rPr>
          <w:sz w:val="22"/>
          <w:szCs w:val="22"/>
        </w:rPr>
        <w:t xml:space="preserve">znajdują się w sytuacji ekonomicznej i finansowej zapewniającej wykonanie zamówienia; </w:t>
      </w:r>
    </w:p>
    <w:p w:rsidR="00D44735" w:rsidRDefault="00D44735" w:rsidP="00D44735">
      <w:pPr>
        <w:numPr>
          <w:ilvl w:val="0"/>
          <w:numId w:val="11"/>
        </w:numPr>
        <w:tabs>
          <w:tab w:val="left" w:pos="900"/>
        </w:tabs>
        <w:spacing w:before="120"/>
        <w:jc w:val="both"/>
        <w:rPr>
          <w:sz w:val="22"/>
          <w:szCs w:val="22"/>
        </w:rPr>
      </w:pPr>
      <w:r>
        <w:rPr>
          <w:sz w:val="22"/>
          <w:szCs w:val="22"/>
        </w:rPr>
        <w:t xml:space="preserve">nie podlegają wykluczeniu z postępowania o udzielenie zamówienia. </w:t>
      </w:r>
    </w:p>
    <w:p w:rsidR="00D44735" w:rsidRDefault="00D44735" w:rsidP="00D44735">
      <w:pPr>
        <w:numPr>
          <w:ilvl w:val="0"/>
          <w:numId w:val="12"/>
        </w:numPr>
        <w:spacing w:before="120"/>
        <w:jc w:val="both"/>
        <w:rPr>
          <w:sz w:val="22"/>
          <w:szCs w:val="22"/>
        </w:rPr>
      </w:pPr>
      <w:r>
        <w:rPr>
          <w:sz w:val="22"/>
          <w:szCs w:val="22"/>
        </w:rPr>
        <w:t>Zamawiający dokona oceny spełniania powyższych warunków na podstawie dokumentów złożonych przez Wykonawcę.</w:t>
      </w:r>
    </w:p>
    <w:p w:rsidR="00D44735" w:rsidRDefault="00D44735" w:rsidP="00D44735">
      <w:pPr>
        <w:spacing w:before="120"/>
        <w:jc w:val="both"/>
        <w:rPr>
          <w:b/>
          <w:sz w:val="22"/>
          <w:szCs w:val="22"/>
        </w:rPr>
      </w:pPr>
      <w:r>
        <w:rPr>
          <w:b/>
          <w:sz w:val="22"/>
          <w:szCs w:val="22"/>
        </w:rPr>
        <w:t>VII.</w:t>
      </w:r>
      <w:r>
        <w:rPr>
          <w:sz w:val="22"/>
          <w:szCs w:val="22"/>
        </w:rPr>
        <w:t xml:space="preserve"> </w:t>
      </w:r>
      <w:r>
        <w:rPr>
          <w:b/>
          <w:sz w:val="22"/>
          <w:szCs w:val="22"/>
        </w:rPr>
        <w:t>Wykaz dokumentów i oświadczeń wymaganych w ofercie, w tym dokumentów potwierdzających spełnianie warunków udziału w postępowaniu.</w:t>
      </w:r>
    </w:p>
    <w:p w:rsidR="00D44735" w:rsidRDefault="00D44735" w:rsidP="00D44735">
      <w:pPr>
        <w:numPr>
          <w:ilvl w:val="0"/>
          <w:numId w:val="6"/>
        </w:numPr>
        <w:spacing w:before="120"/>
        <w:jc w:val="both"/>
        <w:rPr>
          <w:sz w:val="22"/>
          <w:szCs w:val="22"/>
        </w:rPr>
      </w:pPr>
      <w:r>
        <w:rPr>
          <w:sz w:val="22"/>
          <w:szCs w:val="22"/>
        </w:rPr>
        <w:t>Wykaz dokumentów i oświadczeń:</w:t>
      </w:r>
    </w:p>
    <w:p w:rsidR="00D44735" w:rsidRDefault="00D44735" w:rsidP="00D44735">
      <w:pPr>
        <w:numPr>
          <w:ilvl w:val="0"/>
          <w:numId w:val="7"/>
        </w:numPr>
        <w:spacing w:before="120"/>
        <w:jc w:val="both"/>
        <w:rPr>
          <w:bCs/>
          <w:sz w:val="22"/>
          <w:szCs w:val="22"/>
        </w:rPr>
      </w:pPr>
      <w:r>
        <w:rPr>
          <w:sz w:val="22"/>
          <w:szCs w:val="22"/>
        </w:rPr>
        <w:t>Formularz oferty – Załącznik</w:t>
      </w:r>
      <w:r>
        <w:rPr>
          <w:b/>
          <w:sz w:val="22"/>
          <w:szCs w:val="22"/>
        </w:rPr>
        <w:t xml:space="preserve"> Nr 1</w:t>
      </w:r>
      <w:r>
        <w:rPr>
          <w:sz w:val="22"/>
          <w:szCs w:val="22"/>
        </w:rPr>
        <w:t xml:space="preserve"> – wypełniony i podpisany   </w:t>
      </w:r>
      <w:r>
        <w:rPr>
          <w:bCs/>
          <w:sz w:val="22"/>
          <w:szCs w:val="22"/>
        </w:rPr>
        <w:t xml:space="preserve">( wg wzoru) </w:t>
      </w:r>
    </w:p>
    <w:p w:rsidR="00D44735" w:rsidRDefault="00D44735" w:rsidP="00D44735">
      <w:pPr>
        <w:numPr>
          <w:ilvl w:val="0"/>
          <w:numId w:val="7"/>
        </w:numPr>
        <w:spacing w:before="120"/>
        <w:jc w:val="both"/>
        <w:rPr>
          <w:bCs/>
          <w:sz w:val="22"/>
          <w:szCs w:val="22"/>
        </w:rPr>
      </w:pPr>
      <w:r>
        <w:rPr>
          <w:bCs/>
          <w:sz w:val="22"/>
          <w:szCs w:val="22"/>
        </w:rPr>
        <w:t xml:space="preserve">Formularze cenowe – Załączniki </w:t>
      </w:r>
      <w:r>
        <w:rPr>
          <w:b/>
          <w:bCs/>
          <w:sz w:val="22"/>
          <w:szCs w:val="22"/>
        </w:rPr>
        <w:t xml:space="preserve"> Nr 2</w:t>
      </w:r>
      <w:r>
        <w:rPr>
          <w:bCs/>
          <w:sz w:val="22"/>
          <w:szCs w:val="22"/>
        </w:rPr>
        <w:t xml:space="preserve"> (wg wzoru)</w:t>
      </w:r>
    </w:p>
    <w:p w:rsidR="00D44735" w:rsidRDefault="00D44735" w:rsidP="00D44735">
      <w:pPr>
        <w:numPr>
          <w:ilvl w:val="0"/>
          <w:numId w:val="7"/>
        </w:numPr>
        <w:spacing w:before="120"/>
        <w:jc w:val="both"/>
        <w:rPr>
          <w:bCs/>
          <w:sz w:val="22"/>
          <w:szCs w:val="22"/>
        </w:rPr>
      </w:pPr>
      <w:r>
        <w:rPr>
          <w:bCs/>
          <w:sz w:val="22"/>
          <w:szCs w:val="22"/>
        </w:rPr>
        <w:t xml:space="preserve">Oświadczenie Wykonawcy </w:t>
      </w:r>
      <w:r>
        <w:rPr>
          <w:sz w:val="22"/>
          <w:szCs w:val="22"/>
        </w:rPr>
        <w:t xml:space="preserve">o </w:t>
      </w:r>
      <w:r>
        <w:rPr>
          <w:bCs/>
          <w:sz w:val="22"/>
          <w:szCs w:val="22"/>
        </w:rPr>
        <w:t>spełnianiu warunków udziału w postępowaniu</w:t>
      </w:r>
      <w:r>
        <w:rPr>
          <w:sz w:val="22"/>
          <w:szCs w:val="22"/>
        </w:rPr>
        <w:t xml:space="preserve"> oraz braku podstaw do wykluczenia z postępowania</w:t>
      </w:r>
      <w:r>
        <w:rPr>
          <w:bCs/>
          <w:sz w:val="22"/>
          <w:szCs w:val="22"/>
        </w:rPr>
        <w:t xml:space="preserve"> - Załącznik</w:t>
      </w:r>
      <w:r>
        <w:rPr>
          <w:b/>
          <w:bCs/>
          <w:sz w:val="22"/>
          <w:szCs w:val="22"/>
        </w:rPr>
        <w:t xml:space="preserve"> Nr 3</w:t>
      </w:r>
      <w:r>
        <w:rPr>
          <w:bCs/>
          <w:sz w:val="22"/>
          <w:szCs w:val="22"/>
        </w:rPr>
        <w:t xml:space="preserve"> (wg wzoru)</w:t>
      </w:r>
    </w:p>
    <w:p w:rsidR="00D44735" w:rsidRDefault="00D44735" w:rsidP="00D44735">
      <w:pPr>
        <w:numPr>
          <w:ilvl w:val="0"/>
          <w:numId w:val="7"/>
        </w:numPr>
        <w:jc w:val="both"/>
        <w:rPr>
          <w:bCs/>
          <w:sz w:val="22"/>
          <w:szCs w:val="22"/>
        </w:rPr>
      </w:pPr>
      <w:r>
        <w:rPr>
          <w:bCs/>
          <w:sz w:val="22"/>
          <w:szCs w:val="22"/>
        </w:rPr>
        <w:t>Zaakceptowany wzór umowy –  Załącznik</w:t>
      </w:r>
      <w:r>
        <w:rPr>
          <w:b/>
          <w:bCs/>
          <w:sz w:val="22"/>
          <w:szCs w:val="22"/>
        </w:rPr>
        <w:t xml:space="preserve"> Nr 4</w:t>
      </w:r>
      <w:r>
        <w:rPr>
          <w:bCs/>
          <w:sz w:val="22"/>
          <w:szCs w:val="22"/>
        </w:rPr>
        <w:t xml:space="preserve"> (wg wzoru).</w:t>
      </w:r>
    </w:p>
    <w:p w:rsidR="00D44735" w:rsidRDefault="00D44735" w:rsidP="00D44735">
      <w:pPr>
        <w:numPr>
          <w:ilvl w:val="0"/>
          <w:numId w:val="7"/>
        </w:numPr>
        <w:jc w:val="both"/>
        <w:rPr>
          <w:sz w:val="22"/>
          <w:szCs w:val="22"/>
        </w:rPr>
      </w:pPr>
      <w:r>
        <w:rPr>
          <w:sz w:val="22"/>
          <w:szCs w:val="22"/>
        </w:rPr>
        <w:t>Oświadczenie Wykonawcy, że wszystkie zaoferowane przez niego artykuły posiadają wymagane prawem atesty, świadectwa i certyfikaty dopuszczające je do obrotu w Polsce oraz że Wykonawca przedstawi te dokumenty na każde żądanie Zamawiającego.</w:t>
      </w:r>
    </w:p>
    <w:p w:rsidR="00D44735" w:rsidRDefault="00D44735" w:rsidP="00D44735">
      <w:pPr>
        <w:numPr>
          <w:ilvl w:val="0"/>
          <w:numId w:val="7"/>
        </w:numPr>
        <w:spacing w:before="120"/>
        <w:jc w:val="both"/>
        <w:rPr>
          <w:sz w:val="22"/>
          <w:szCs w:val="22"/>
        </w:rPr>
      </w:pPr>
      <w:r>
        <w:rPr>
          <w:sz w:val="22"/>
          <w:szCs w:val="22"/>
        </w:rPr>
        <w:t>Listę podmiotów należących do tej samej grupy kapitałowej, o której mowa w art. 24 ust. 2 pkt 5 Pzp – składają tylko ci Wykonawcy, którzy w Załączniku nr 3 oświadczyli, że należą do grupy kapitałowej.</w:t>
      </w:r>
    </w:p>
    <w:p w:rsidR="00D44735" w:rsidRDefault="00D44735" w:rsidP="00D44735">
      <w:pPr>
        <w:numPr>
          <w:ilvl w:val="0"/>
          <w:numId w:val="7"/>
        </w:numPr>
        <w:spacing w:before="120"/>
        <w:jc w:val="both"/>
        <w:rPr>
          <w:sz w:val="22"/>
          <w:szCs w:val="22"/>
        </w:rPr>
      </w:pPr>
      <w:r>
        <w:rPr>
          <w:sz w:val="22"/>
          <w:szCs w:val="22"/>
        </w:rPr>
        <w:t>Aktualny odpis z właściwego rejestru, jeżeli odrębne przepisy wymagają wpisu do rejestru, w celu wykazania braku podstaw do wykluczenia w oparciu o art. 24 ust. 1 pkt 2 ustawy, wystawiony nie wcześniej niż 6 miesięcy przed upływem terminu składania ofert, a w stosunku do osób fizycznych oświadczenie w zakresie art. 24 ust. 1 pkt 2 ustawy. W przypadku podmiotów występujących wspólnie ww. dokument musi złożyć każdy z podmiotów występujących wspólnie.</w:t>
      </w:r>
    </w:p>
    <w:p w:rsidR="00D44735" w:rsidRDefault="00D44735" w:rsidP="00D44735">
      <w:pPr>
        <w:numPr>
          <w:ilvl w:val="0"/>
          <w:numId w:val="7"/>
        </w:numPr>
        <w:jc w:val="both"/>
      </w:pPr>
      <w:r>
        <w:rPr>
          <w:sz w:val="22"/>
          <w:szCs w:val="22"/>
        </w:rPr>
        <w:t>Pełnomocnictwo (jeśli dotyczy</w:t>
      </w:r>
      <w:r>
        <w:t>):</w:t>
      </w:r>
    </w:p>
    <w:p w:rsidR="00D44735" w:rsidRDefault="00D44735" w:rsidP="00D44735">
      <w:pPr>
        <w:numPr>
          <w:ilvl w:val="0"/>
          <w:numId w:val="35"/>
        </w:numPr>
        <w:jc w:val="both"/>
        <w:rPr>
          <w:sz w:val="22"/>
          <w:szCs w:val="22"/>
        </w:rPr>
      </w:pPr>
      <w:r>
        <w:rPr>
          <w:sz w:val="22"/>
          <w:szCs w:val="22"/>
        </w:rPr>
        <w:t>w przypadku podpisywania oferty przez osoby nie wymienione w odpisie z właściwego rejestru albo w aktualnym zaświadczeniu o wpisie do ewidencji działalności gospodarczej – pełnomocnictwo do podpisania oferty lub podpisania oferty i zawarcia umowy,</w:t>
      </w:r>
    </w:p>
    <w:p w:rsidR="00D44735" w:rsidRDefault="00D44735" w:rsidP="00D44735">
      <w:pPr>
        <w:numPr>
          <w:ilvl w:val="0"/>
          <w:numId w:val="35"/>
        </w:numPr>
        <w:jc w:val="both"/>
        <w:rPr>
          <w:sz w:val="22"/>
          <w:szCs w:val="22"/>
        </w:rPr>
      </w:pPr>
      <w:r>
        <w:rPr>
          <w:sz w:val="22"/>
          <w:szCs w:val="22"/>
        </w:rPr>
        <w:t>w przypadku podmiotów występujących wspólnie, pełnomocnictwo podpisane przez upoważnionych przedstawicieli każdego z podmiotów występujących w</w:t>
      </w:r>
      <w:r>
        <w:rPr>
          <w:color w:val="000000"/>
          <w:sz w:val="22"/>
          <w:szCs w:val="22"/>
        </w:rPr>
        <w:t>spólnie – pełnomocnictwo  do reprezentowania w postępowaniu (zgodnie z art. 23 Pz</w:t>
      </w:r>
      <w:r>
        <w:rPr>
          <w:sz w:val="22"/>
          <w:szCs w:val="22"/>
        </w:rPr>
        <w:t>p).</w:t>
      </w:r>
    </w:p>
    <w:p w:rsidR="00D44735" w:rsidRDefault="00D44735" w:rsidP="00D44735">
      <w:pPr>
        <w:ind w:left="720"/>
        <w:jc w:val="both"/>
        <w:rPr>
          <w:sz w:val="22"/>
          <w:szCs w:val="22"/>
        </w:rPr>
      </w:pPr>
      <w:r>
        <w:rPr>
          <w:sz w:val="22"/>
          <w:szCs w:val="22"/>
        </w:rPr>
        <w:t>9. W przypadku, gdy Wykonawca polega na wiedzy, doświadczeniu, potencjale technicznym, osobach zdolnych do wykonania zamówienia innych podmiotów - pisemne zobowiązanie podmiotów do oddania Wykonawcy do dyspozycji niezbędnych zasobów na okres korzystania z nich przy wykonywaniu zamówienia.</w:t>
      </w:r>
    </w:p>
    <w:p w:rsidR="00D44735" w:rsidRDefault="00D44735" w:rsidP="00D44735">
      <w:pPr>
        <w:numPr>
          <w:ilvl w:val="0"/>
          <w:numId w:val="36"/>
        </w:numPr>
        <w:tabs>
          <w:tab w:val="left" w:pos="360"/>
        </w:tabs>
        <w:spacing w:before="120"/>
        <w:jc w:val="both"/>
        <w:rPr>
          <w:sz w:val="22"/>
          <w:szCs w:val="22"/>
        </w:rPr>
      </w:pPr>
      <w:r>
        <w:rPr>
          <w:sz w:val="22"/>
          <w:szCs w:val="22"/>
        </w:rPr>
        <w:lastRenderedPageBreak/>
        <w:t xml:space="preserve">Zamawiający wezwie Wykonawców, którzy w określonym terminie nie złożyli oświadczeń lub dokumentów, o których mowa w art. 25 ust. 1 Pzp, lub którzy nie złożyli pełnomocnictw, albo którzy złożyli wymagane przez Zamawiającego oświadczenia i  dokumenty, o których mowa w art. 25 ust. 1 Pzp, zawierające błędy lub którzy złożyli wadliwe pełnomocnictwa, do ich złożenia w wyznaczonym terminie, chyba że mimo ich złożenia oferta Wykonawcy podlega odrzuceniu albo konieczne byłoby unieważnienie postępowania; oświadczenia lub dokumenty powinny potwierdzać spełnianie przez Wykonawcę warunków udziału w postępowaniu oraz spełnianie przez oferowane dostawy, usługi wymagań określonych przez Zamawiającego, nie później niż w dniu, w którym upłynął termin składania ofert postępowaniu oraz spełnianie przez oferowane dostawy, usługi wymagań określonych przez Zamawiającego, nie później niż w dniu, w którym upłynął termin składania ofert. </w:t>
      </w:r>
    </w:p>
    <w:p w:rsidR="00D44735" w:rsidRDefault="00D44735" w:rsidP="00D44735">
      <w:pPr>
        <w:numPr>
          <w:ilvl w:val="0"/>
          <w:numId w:val="8"/>
        </w:numPr>
        <w:tabs>
          <w:tab w:val="left" w:pos="360"/>
        </w:tabs>
        <w:spacing w:before="120"/>
        <w:jc w:val="both"/>
        <w:rPr>
          <w:sz w:val="22"/>
          <w:szCs w:val="22"/>
        </w:rPr>
      </w:pPr>
      <w:r>
        <w:rPr>
          <w:sz w:val="22"/>
          <w:szCs w:val="22"/>
        </w:rPr>
        <w:t>Zamawiający wezwie także, w wyznaczonym przez siebie terminie, do złożenia wyjaśnień dotyczących oświadczeń i dokumentów, o których mowa w art. 25 ust. 1 Pzp.</w:t>
      </w:r>
    </w:p>
    <w:p w:rsidR="00D44735" w:rsidRDefault="00D44735" w:rsidP="00D44735">
      <w:pPr>
        <w:numPr>
          <w:ilvl w:val="0"/>
          <w:numId w:val="8"/>
        </w:numPr>
        <w:tabs>
          <w:tab w:val="left" w:pos="360"/>
        </w:tabs>
        <w:spacing w:before="120"/>
        <w:jc w:val="both"/>
        <w:rPr>
          <w:sz w:val="22"/>
          <w:szCs w:val="22"/>
        </w:rPr>
      </w:pPr>
      <w:r>
        <w:rPr>
          <w:sz w:val="22"/>
          <w:szCs w:val="22"/>
        </w:rPr>
        <w:t>Ocena spełniania powyższych warunków dokonywana będzie w oparciu o złożoną ofertę i załączniki do niej, wg zasady spełnia/nie spełnia.</w:t>
      </w:r>
    </w:p>
    <w:p w:rsidR="00D44735" w:rsidRDefault="00D44735" w:rsidP="00D44735">
      <w:pPr>
        <w:spacing w:before="120"/>
        <w:jc w:val="both"/>
        <w:rPr>
          <w:b/>
          <w:spacing w:val="-2"/>
          <w:sz w:val="22"/>
          <w:szCs w:val="22"/>
        </w:rPr>
      </w:pPr>
      <w:r>
        <w:rPr>
          <w:b/>
          <w:sz w:val="22"/>
          <w:szCs w:val="22"/>
        </w:rPr>
        <w:t>VIII.</w:t>
      </w:r>
      <w:r>
        <w:rPr>
          <w:b/>
          <w:spacing w:val="-2"/>
          <w:sz w:val="22"/>
          <w:szCs w:val="22"/>
        </w:rPr>
        <w:t xml:space="preserve"> Informacje o sposobie porozumiewania się Zamawiającego z Wykonawcami oraz przekazywania oświadczeń i dokumentów, wskazanie osób uprawnionych do porozumiewania się z Wykonawcami</w:t>
      </w:r>
    </w:p>
    <w:p w:rsidR="00D44735" w:rsidRDefault="00D44735" w:rsidP="00D44735">
      <w:pPr>
        <w:numPr>
          <w:ilvl w:val="0"/>
          <w:numId w:val="9"/>
        </w:numPr>
        <w:tabs>
          <w:tab w:val="left" w:pos="720"/>
        </w:tabs>
        <w:spacing w:before="120"/>
        <w:jc w:val="both"/>
        <w:rPr>
          <w:bCs/>
          <w:sz w:val="22"/>
          <w:szCs w:val="22"/>
        </w:rPr>
      </w:pPr>
      <w:r>
        <w:rPr>
          <w:sz w:val="22"/>
          <w:szCs w:val="22"/>
        </w:rPr>
        <w:t>Wykonawca</w:t>
      </w:r>
      <w:r>
        <w:rPr>
          <w:bCs/>
          <w:sz w:val="22"/>
          <w:szCs w:val="22"/>
        </w:rPr>
        <w:t xml:space="preserve"> może zwrócić się do Zamawiającego o wyjaśnienie treści specyfikacji istotnych warunków zamówienia.</w:t>
      </w:r>
    </w:p>
    <w:p w:rsidR="00D44735" w:rsidRDefault="00D44735" w:rsidP="00D44735">
      <w:pPr>
        <w:numPr>
          <w:ilvl w:val="0"/>
          <w:numId w:val="9"/>
        </w:numPr>
        <w:tabs>
          <w:tab w:val="left" w:pos="720"/>
        </w:tabs>
        <w:spacing w:before="120"/>
        <w:jc w:val="both"/>
        <w:rPr>
          <w:sz w:val="22"/>
          <w:szCs w:val="22"/>
        </w:rPr>
      </w:pPr>
      <w:r>
        <w:rPr>
          <w:sz w:val="22"/>
          <w:szCs w:val="22"/>
        </w:rPr>
        <w:t>Zamawiający udzieli wyjaśnień niezwłocznie, jednak nie później niż</w:t>
      </w:r>
      <w:r>
        <w:rPr>
          <w:rStyle w:val="tabulatory"/>
          <w:sz w:val="22"/>
          <w:szCs w:val="22"/>
        </w:rPr>
        <w:t xml:space="preserve"> </w:t>
      </w:r>
      <w:r>
        <w:rPr>
          <w:sz w:val="22"/>
          <w:szCs w:val="22"/>
        </w:rPr>
        <w:t>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w:t>
      </w:r>
    </w:p>
    <w:p w:rsidR="00D44735" w:rsidRDefault="00D44735" w:rsidP="00D44735">
      <w:pPr>
        <w:numPr>
          <w:ilvl w:val="0"/>
          <w:numId w:val="9"/>
        </w:numPr>
        <w:tabs>
          <w:tab w:val="left" w:pos="720"/>
        </w:tabs>
        <w:spacing w:before="120"/>
        <w:jc w:val="both"/>
        <w:rPr>
          <w:sz w:val="22"/>
          <w:szCs w:val="22"/>
        </w:rPr>
      </w:pPr>
      <w:r>
        <w:rPr>
          <w:sz w:val="22"/>
          <w:szCs w:val="22"/>
        </w:rPr>
        <w:t>Przedłużenie terminu składania ofert nie wpływa na bieg terminu składania wniosku o wyjaśnienie treści specyfikacji istotnych warunków zamówienia.</w:t>
      </w:r>
    </w:p>
    <w:p w:rsidR="00D44735" w:rsidRDefault="00D44735" w:rsidP="00D44735">
      <w:pPr>
        <w:numPr>
          <w:ilvl w:val="0"/>
          <w:numId w:val="9"/>
        </w:numPr>
        <w:tabs>
          <w:tab w:val="left" w:pos="720"/>
        </w:tabs>
        <w:spacing w:before="120"/>
        <w:jc w:val="both"/>
        <w:rPr>
          <w:sz w:val="22"/>
          <w:szCs w:val="22"/>
        </w:rPr>
      </w:pPr>
      <w:r>
        <w:rPr>
          <w:sz w:val="22"/>
          <w:szCs w:val="22"/>
        </w:rPr>
        <w:t>Treść zapytań wraz z wyjaśnieniami Zamawiający przekaże Wykonawcom, którym przekazał specyfikację istotnych warunków zamówienia, bez ujawniania źródła zapytania oraz zamieści na stronie internetowej.</w:t>
      </w:r>
    </w:p>
    <w:p w:rsidR="00D44735" w:rsidRDefault="00D44735" w:rsidP="00D44735">
      <w:pPr>
        <w:numPr>
          <w:ilvl w:val="0"/>
          <w:numId w:val="9"/>
        </w:numPr>
        <w:tabs>
          <w:tab w:val="left" w:pos="720"/>
        </w:tabs>
        <w:spacing w:before="120"/>
        <w:jc w:val="both"/>
        <w:rPr>
          <w:bCs/>
          <w:sz w:val="22"/>
          <w:szCs w:val="22"/>
        </w:rPr>
      </w:pPr>
      <w:r>
        <w:rPr>
          <w:bCs/>
          <w:sz w:val="22"/>
          <w:szCs w:val="22"/>
        </w:rPr>
        <w:t>W uzasadnionych przypadkach Zamawiający może przed upływem terminu składania ofert zmienić treść specyfikacji istotnych warunków zamówienia. Dokonaną zmianę specyfikacji Zamawiający przekaże niezwłocznie wszystkim Wykonawcom, którym przekazano specyfikację istotnych warunków zamówienia oraz zamieści ją na stronie internetowej.</w:t>
      </w:r>
    </w:p>
    <w:p w:rsidR="00D44735" w:rsidRDefault="00D44735" w:rsidP="00D44735">
      <w:pPr>
        <w:numPr>
          <w:ilvl w:val="0"/>
          <w:numId w:val="49"/>
        </w:numPr>
        <w:spacing w:before="120"/>
        <w:jc w:val="both"/>
        <w:rPr>
          <w:sz w:val="22"/>
          <w:szCs w:val="22"/>
        </w:rPr>
      </w:pPr>
      <w:r>
        <w:rPr>
          <w:sz w:val="22"/>
          <w:szCs w:val="22"/>
        </w:rPr>
        <w:t>Ze strony Zamawiającego upoważnionym do kontaktowania się z Wykonawcami w sprawie przetargu są:</w:t>
      </w:r>
    </w:p>
    <w:p w:rsidR="00D44735" w:rsidRDefault="00D44735" w:rsidP="00D44735">
      <w:pPr>
        <w:numPr>
          <w:ilvl w:val="0"/>
          <w:numId w:val="13"/>
        </w:numPr>
        <w:spacing w:before="120"/>
        <w:jc w:val="both"/>
        <w:rPr>
          <w:sz w:val="22"/>
          <w:szCs w:val="22"/>
        </w:rPr>
      </w:pPr>
      <w:r>
        <w:rPr>
          <w:sz w:val="22"/>
          <w:szCs w:val="22"/>
        </w:rPr>
        <w:t>Sposób przekazywania informacji określa rozdział  III SIWZ „Informacje ogólne”.</w:t>
      </w:r>
    </w:p>
    <w:p w:rsidR="00D44735" w:rsidRPr="00523163" w:rsidRDefault="00D44735" w:rsidP="00D44735">
      <w:pPr>
        <w:spacing w:after="120"/>
        <w:ind w:left="360"/>
      </w:pPr>
      <w:r w:rsidRPr="00523163">
        <w:t>- w sprawach formalnych  –</w:t>
      </w:r>
      <w:r w:rsidRPr="008D3F9D">
        <w:rPr>
          <w:b/>
        </w:rPr>
        <w:t xml:space="preserve"> Zdzisław Konieczny</w:t>
      </w:r>
      <w:r w:rsidRPr="00523163">
        <w:t xml:space="preserve"> – </w:t>
      </w:r>
      <w:r>
        <w:t>od poniedziałku do piątku w godzinach: 8</w:t>
      </w:r>
      <w:r w:rsidRPr="00523163">
        <w:t xml:space="preserve">:00 -14:00 </w:t>
      </w:r>
    </w:p>
    <w:p w:rsidR="00D44735" w:rsidRPr="00523163" w:rsidRDefault="00D44735" w:rsidP="00D44735">
      <w:pPr>
        <w:numPr>
          <w:ilvl w:val="1"/>
          <w:numId w:val="51"/>
        </w:numPr>
        <w:suppressAutoHyphens w:val="0"/>
        <w:spacing w:after="120"/>
        <w:jc w:val="both"/>
        <w:rPr>
          <w:iCs/>
          <w:lang w:val="de-DE"/>
        </w:rPr>
      </w:pPr>
      <w:r w:rsidRPr="00523163">
        <w:rPr>
          <w:lang w:val="de-DE"/>
        </w:rPr>
        <w:t xml:space="preserve">numer telefonu: </w:t>
      </w:r>
      <w:r w:rsidRPr="00523163">
        <w:rPr>
          <w:lang w:val="de-DE"/>
        </w:rPr>
        <w:tab/>
      </w:r>
      <w:r>
        <w:rPr>
          <w:lang w:val="de-DE"/>
        </w:rPr>
        <w:t>797 307</w:t>
      </w:r>
      <w:r w:rsidRPr="00523163">
        <w:rPr>
          <w:iCs/>
          <w:lang w:val="de-DE"/>
        </w:rPr>
        <w:t xml:space="preserve"> </w:t>
      </w:r>
      <w:r>
        <w:rPr>
          <w:iCs/>
          <w:lang w:val="de-DE"/>
        </w:rPr>
        <w:t>7</w:t>
      </w:r>
      <w:r w:rsidRPr="00523163">
        <w:rPr>
          <w:iCs/>
          <w:lang w:val="de-DE"/>
        </w:rPr>
        <w:t>8</w:t>
      </w:r>
      <w:r>
        <w:rPr>
          <w:iCs/>
          <w:lang w:val="de-DE"/>
        </w:rPr>
        <w:t>7</w:t>
      </w:r>
      <w:r w:rsidRPr="00523163">
        <w:rPr>
          <w:iCs/>
          <w:lang w:val="de-DE"/>
        </w:rPr>
        <w:t xml:space="preserve">,  </w:t>
      </w:r>
    </w:p>
    <w:p w:rsidR="00D44735" w:rsidRPr="00523163" w:rsidRDefault="00D44735" w:rsidP="00D44735">
      <w:pPr>
        <w:numPr>
          <w:ilvl w:val="1"/>
          <w:numId w:val="51"/>
        </w:numPr>
        <w:suppressAutoHyphens w:val="0"/>
        <w:spacing w:after="120"/>
        <w:jc w:val="both"/>
        <w:rPr>
          <w:iCs/>
          <w:lang w:val="de-DE"/>
        </w:rPr>
      </w:pPr>
      <w:r w:rsidRPr="00523163">
        <w:rPr>
          <w:iCs/>
          <w:lang w:val="de-DE"/>
        </w:rPr>
        <w:t xml:space="preserve">numer faxu:  </w:t>
      </w:r>
      <w:r w:rsidRPr="00523163">
        <w:rPr>
          <w:iCs/>
          <w:lang w:val="de-DE"/>
        </w:rPr>
        <w:tab/>
      </w:r>
      <w:r w:rsidRPr="00523163">
        <w:rPr>
          <w:iCs/>
          <w:lang w:val="de-DE"/>
        </w:rPr>
        <w:tab/>
        <w:t>(071) 38 40 652</w:t>
      </w:r>
    </w:p>
    <w:p w:rsidR="00D44735" w:rsidRDefault="00D44735" w:rsidP="00D44735">
      <w:pPr>
        <w:spacing w:after="120"/>
        <w:ind w:left="283" w:hanging="207"/>
        <w:rPr>
          <w:sz w:val="22"/>
          <w:szCs w:val="22"/>
        </w:rPr>
      </w:pPr>
      <w:r w:rsidRPr="00523163">
        <w:t xml:space="preserve">  - w sprawach merytorycznych  </w:t>
      </w:r>
      <w:r w:rsidRPr="00523163">
        <w:rPr>
          <w:b/>
          <w:bCs/>
          <w:iCs/>
        </w:rPr>
        <w:t xml:space="preserve"> </w:t>
      </w:r>
      <w:r w:rsidRPr="00523163">
        <w:t xml:space="preserve">–   </w:t>
      </w:r>
      <w:r w:rsidRPr="00523163">
        <w:rPr>
          <w:b/>
          <w:bCs/>
          <w:iCs/>
        </w:rPr>
        <w:t xml:space="preserve"> kierownik Apteki Centralnej -</w:t>
      </w:r>
      <w:r>
        <w:rPr>
          <w:b/>
          <w:iCs/>
        </w:rPr>
        <w:t>Edyta Kowalczyk</w:t>
      </w:r>
      <w:r w:rsidRPr="00523163">
        <w:rPr>
          <w:bCs/>
          <w:iCs/>
        </w:rPr>
        <w:t xml:space="preserve"> -od pon. do pt. w godz.. od  10 :00 – 14:00, </w:t>
      </w:r>
      <w:r w:rsidRPr="00523163">
        <w:rPr>
          <w:b/>
          <w:iCs/>
        </w:rPr>
        <w:t xml:space="preserve"> </w:t>
      </w:r>
      <w:r w:rsidRPr="00523163">
        <w:rPr>
          <w:iCs/>
        </w:rPr>
        <w:t xml:space="preserve">tel. </w:t>
      </w:r>
      <w:r>
        <w:rPr>
          <w:iCs/>
        </w:rPr>
        <w:t>797 307</w:t>
      </w:r>
      <w:r w:rsidRPr="00523163">
        <w:rPr>
          <w:iCs/>
        </w:rPr>
        <w:t xml:space="preserve"> 837, </w:t>
      </w:r>
      <w:r>
        <w:rPr>
          <w:iCs/>
        </w:rPr>
        <w:t>797 307 839.</w:t>
      </w:r>
    </w:p>
    <w:p w:rsidR="00D44735" w:rsidRDefault="00D44735" w:rsidP="00D44735">
      <w:pPr>
        <w:numPr>
          <w:ilvl w:val="0"/>
          <w:numId w:val="13"/>
        </w:numPr>
        <w:tabs>
          <w:tab w:val="clear" w:pos="357"/>
          <w:tab w:val="left" w:pos="360"/>
        </w:tabs>
        <w:spacing w:before="120"/>
        <w:jc w:val="both"/>
        <w:rPr>
          <w:color w:val="000000"/>
          <w:sz w:val="22"/>
          <w:szCs w:val="22"/>
        </w:rPr>
      </w:pPr>
      <w:r>
        <w:rPr>
          <w:sz w:val="22"/>
          <w:szCs w:val="22"/>
        </w:rPr>
        <w:t xml:space="preserve">Nie udziela się żadnych ustnych </w:t>
      </w:r>
      <w:r>
        <w:rPr>
          <w:color w:val="000000"/>
          <w:sz w:val="22"/>
          <w:szCs w:val="22"/>
        </w:rPr>
        <w:t>lub t</w:t>
      </w:r>
      <w:r>
        <w:rPr>
          <w:sz w:val="22"/>
          <w:szCs w:val="22"/>
        </w:rPr>
        <w:t>elefonicznych informacji, wyjaśnień czy odpowiedzi na kierowane do Zamawiającego zapytania w sprawach wymagających zachowania</w:t>
      </w:r>
      <w:r>
        <w:rPr>
          <w:strike/>
          <w:color w:val="000000"/>
          <w:sz w:val="22"/>
          <w:szCs w:val="22"/>
        </w:rPr>
        <w:t xml:space="preserve"> </w:t>
      </w:r>
      <w:r>
        <w:rPr>
          <w:color w:val="000000"/>
          <w:sz w:val="22"/>
          <w:szCs w:val="22"/>
        </w:rPr>
        <w:t>formy pisemnej.</w:t>
      </w:r>
    </w:p>
    <w:p w:rsidR="00D44735" w:rsidRDefault="00D44735" w:rsidP="00D44735">
      <w:pPr>
        <w:tabs>
          <w:tab w:val="left" w:pos="360"/>
        </w:tabs>
        <w:spacing w:before="120"/>
        <w:jc w:val="both"/>
        <w:rPr>
          <w:sz w:val="22"/>
          <w:szCs w:val="22"/>
        </w:rPr>
      </w:pPr>
    </w:p>
    <w:p w:rsidR="00D44735" w:rsidRDefault="00D44735" w:rsidP="00D44735">
      <w:pPr>
        <w:jc w:val="both"/>
        <w:rPr>
          <w:b/>
          <w:sz w:val="22"/>
          <w:szCs w:val="22"/>
        </w:rPr>
      </w:pPr>
      <w:r>
        <w:rPr>
          <w:b/>
          <w:sz w:val="22"/>
          <w:szCs w:val="22"/>
        </w:rPr>
        <w:t xml:space="preserve">IX. Wymagania dotyczące wadium </w:t>
      </w:r>
    </w:p>
    <w:p w:rsidR="00D44735" w:rsidRDefault="00D44735" w:rsidP="00D44735">
      <w:pPr>
        <w:jc w:val="both"/>
        <w:rPr>
          <w:b/>
          <w:sz w:val="22"/>
          <w:szCs w:val="22"/>
        </w:rPr>
      </w:pPr>
    </w:p>
    <w:p w:rsidR="00D44735" w:rsidRDefault="00D44735" w:rsidP="00D44735">
      <w:pPr>
        <w:jc w:val="both"/>
        <w:rPr>
          <w:sz w:val="22"/>
          <w:szCs w:val="22"/>
        </w:rPr>
      </w:pPr>
      <w:r>
        <w:rPr>
          <w:sz w:val="22"/>
          <w:szCs w:val="22"/>
        </w:rPr>
        <w:t>Zamawiający nie wymaga wniesienia wadium.</w:t>
      </w:r>
    </w:p>
    <w:p w:rsidR="00D44735" w:rsidRDefault="00D44735" w:rsidP="00D44735">
      <w:pPr>
        <w:jc w:val="both"/>
        <w:rPr>
          <w:sz w:val="22"/>
          <w:szCs w:val="22"/>
        </w:rPr>
      </w:pPr>
    </w:p>
    <w:p w:rsidR="00D44735" w:rsidRDefault="00D44735" w:rsidP="00D44735">
      <w:pPr>
        <w:jc w:val="both"/>
        <w:rPr>
          <w:b/>
          <w:sz w:val="22"/>
          <w:szCs w:val="22"/>
        </w:rPr>
      </w:pPr>
      <w:r>
        <w:rPr>
          <w:b/>
          <w:sz w:val="22"/>
          <w:szCs w:val="22"/>
        </w:rPr>
        <w:t>X. Termin związania ofertą</w:t>
      </w:r>
    </w:p>
    <w:p w:rsidR="00D44735" w:rsidRDefault="00D44735" w:rsidP="00D44735">
      <w:pPr>
        <w:numPr>
          <w:ilvl w:val="0"/>
          <w:numId w:val="14"/>
        </w:numPr>
        <w:spacing w:before="120"/>
        <w:jc w:val="both"/>
        <w:rPr>
          <w:sz w:val="22"/>
          <w:szCs w:val="22"/>
        </w:rPr>
      </w:pPr>
      <w:r>
        <w:rPr>
          <w:sz w:val="22"/>
          <w:szCs w:val="22"/>
        </w:rPr>
        <w:t>Wykonawca  jest  związany ofertą przez okres 30 dni.</w:t>
      </w:r>
    </w:p>
    <w:p w:rsidR="00D44735" w:rsidRDefault="00D44735" w:rsidP="00D44735">
      <w:pPr>
        <w:numPr>
          <w:ilvl w:val="0"/>
          <w:numId w:val="14"/>
        </w:numPr>
        <w:spacing w:before="120"/>
        <w:jc w:val="both"/>
        <w:rPr>
          <w:sz w:val="22"/>
          <w:szCs w:val="22"/>
        </w:rPr>
      </w:pPr>
      <w:r>
        <w:rPr>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44735" w:rsidRDefault="00D44735" w:rsidP="00D44735">
      <w:pPr>
        <w:numPr>
          <w:ilvl w:val="0"/>
          <w:numId w:val="14"/>
        </w:numPr>
        <w:spacing w:before="120"/>
        <w:jc w:val="both"/>
        <w:rPr>
          <w:sz w:val="22"/>
          <w:szCs w:val="22"/>
        </w:rPr>
      </w:pPr>
      <w:r>
        <w:rPr>
          <w:sz w:val="22"/>
          <w:szCs w:val="22"/>
        </w:rPr>
        <w:t>Bieg terminu związania ofertą rozpoczyna się wraz z upływem terminu składania ofert.</w:t>
      </w:r>
    </w:p>
    <w:p w:rsidR="00D44735" w:rsidRDefault="00D44735" w:rsidP="00D44735">
      <w:pPr>
        <w:spacing w:before="120"/>
        <w:jc w:val="both"/>
        <w:rPr>
          <w:b/>
          <w:sz w:val="22"/>
          <w:szCs w:val="22"/>
        </w:rPr>
      </w:pPr>
      <w:r>
        <w:rPr>
          <w:b/>
          <w:sz w:val="22"/>
          <w:szCs w:val="22"/>
        </w:rPr>
        <w:t>XI. Opis sposobu przygotowania ofert:</w:t>
      </w:r>
    </w:p>
    <w:p w:rsidR="00D44735" w:rsidRDefault="00D44735" w:rsidP="00D44735">
      <w:pPr>
        <w:pStyle w:val="Nagwek10"/>
        <w:numPr>
          <w:ilvl w:val="0"/>
          <w:numId w:val="37"/>
        </w:numPr>
        <w:jc w:val="both"/>
        <w:rPr>
          <w:rFonts w:ascii="Times New Roman" w:hAnsi="Times New Roman"/>
          <w:sz w:val="22"/>
          <w:szCs w:val="22"/>
        </w:rPr>
      </w:pPr>
      <w:r>
        <w:rPr>
          <w:rFonts w:ascii="Times New Roman" w:hAnsi="Times New Roman"/>
          <w:sz w:val="22"/>
          <w:szCs w:val="22"/>
        </w:rPr>
        <w:t>Wykonawca może złożyć w niniejszym przetargu jedną ofertę.</w:t>
      </w:r>
    </w:p>
    <w:p w:rsidR="00D44735" w:rsidRPr="00050DFC" w:rsidRDefault="00D44735" w:rsidP="00D44735">
      <w:pPr>
        <w:pStyle w:val="Nagwek10"/>
        <w:numPr>
          <w:ilvl w:val="0"/>
          <w:numId w:val="37"/>
        </w:numPr>
        <w:jc w:val="both"/>
        <w:rPr>
          <w:rFonts w:ascii="Times New Roman" w:hAnsi="Times New Roman"/>
          <w:sz w:val="22"/>
          <w:szCs w:val="22"/>
        </w:rPr>
      </w:pPr>
      <w:r w:rsidRPr="00050DFC">
        <w:rPr>
          <w:rFonts w:ascii="Times New Roman" w:hAnsi="Times New Roman"/>
          <w:sz w:val="22"/>
          <w:szCs w:val="22"/>
        </w:rPr>
        <w:t>W ofercie Wykonawca zobowiązany jest podać łączny koszt dostawy towaru w postaci środków dezynfekcyjnych rocznie w odniesieniu do pojedynczej pozycji</w:t>
      </w:r>
      <w:r>
        <w:rPr>
          <w:rFonts w:ascii="Times New Roman" w:hAnsi="Times New Roman"/>
          <w:sz w:val="22"/>
          <w:szCs w:val="22"/>
        </w:rPr>
        <w:t xml:space="preserve"> każdego z pakietów </w:t>
      </w:r>
      <w:r w:rsidRPr="00050DFC">
        <w:rPr>
          <w:rFonts w:ascii="Times New Roman" w:hAnsi="Times New Roman"/>
          <w:sz w:val="22"/>
          <w:szCs w:val="22"/>
        </w:rPr>
        <w:t xml:space="preserve"> podanych przez Zamawiającego w załącznikach Nr 2 (7 pakietów) do SIWZ, uwzględniający wszystkie koszty związane z wykonaniem zamówienia, również koszt materiałów, dojazdów i godzin pracy niezbędnych do jego wykonania.</w:t>
      </w:r>
    </w:p>
    <w:p w:rsidR="00D44735" w:rsidRDefault="00D44735" w:rsidP="00D44735">
      <w:pPr>
        <w:numPr>
          <w:ilvl w:val="0"/>
          <w:numId w:val="37"/>
        </w:numPr>
        <w:overflowPunct w:val="0"/>
        <w:autoSpaceDE w:val="0"/>
        <w:jc w:val="both"/>
        <w:textAlignment w:val="baseline"/>
        <w:rPr>
          <w:sz w:val="22"/>
          <w:szCs w:val="22"/>
        </w:rPr>
      </w:pPr>
      <w:r>
        <w:rPr>
          <w:bCs/>
          <w:sz w:val="22"/>
          <w:szCs w:val="22"/>
        </w:rPr>
        <w:t>Oferta, aby była ważna</w:t>
      </w:r>
      <w:r>
        <w:rPr>
          <w:sz w:val="22"/>
          <w:szCs w:val="22"/>
        </w:rPr>
        <w:t xml:space="preserve"> musi być podpisana przez upoważnionych przedstawicieli Wykonawcy, wymienionych w aktualnych dokumentach rejestracyjnych firmy lub osoby posiadające pisemne pełnomocnictwo. Pełnomocnictwo musi być złożone w formie oryginału lub kopii poświadczonej za zgodność z oryginałem.</w:t>
      </w:r>
    </w:p>
    <w:p w:rsidR="00D44735" w:rsidRDefault="00D44735" w:rsidP="00D44735">
      <w:pPr>
        <w:numPr>
          <w:ilvl w:val="0"/>
          <w:numId w:val="37"/>
        </w:numPr>
        <w:overflowPunct w:val="0"/>
        <w:autoSpaceDE w:val="0"/>
        <w:spacing w:before="60"/>
        <w:jc w:val="both"/>
        <w:textAlignment w:val="baseline"/>
        <w:rPr>
          <w:sz w:val="22"/>
          <w:szCs w:val="22"/>
        </w:rPr>
      </w:pPr>
      <w:r>
        <w:rPr>
          <w:sz w:val="22"/>
          <w:szCs w:val="22"/>
        </w:rPr>
        <w:t xml:space="preserve">Oferta powinna być sporządzona na formularzu wg wzoru </w:t>
      </w:r>
      <w:r>
        <w:rPr>
          <w:color w:val="000000"/>
          <w:sz w:val="22"/>
          <w:szCs w:val="22"/>
        </w:rPr>
        <w:t>stanowiącego Załącznik nr 1 do</w:t>
      </w:r>
      <w:r>
        <w:rPr>
          <w:sz w:val="22"/>
          <w:szCs w:val="22"/>
        </w:rPr>
        <w:t xml:space="preserve"> SIWZ i zawierać wymagane w SIWZ oświadczenia i dokumenty.</w:t>
      </w:r>
    </w:p>
    <w:p w:rsidR="00D44735" w:rsidRDefault="00D44735" w:rsidP="00D44735">
      <w:pPr>
        <w:numPr>
          <w:ilvl w:val="0"/>
          <w:numId w:val="37"/>
        </w:numPr>
        <w:overflowPunct w:val="0"/>
        <w:autoSpaceDE w:val="0"/>
        <w:spacing w:before="60"/>
        <w:jc w:val="both"/>
        <w:textAlignment w:val="baseline"/>
        <w:rPr>
          <w:sz w:val="22"/>
          <w:szCs w:val="22"/>
        </w:rPr>
      </w:pPr>
      <w:r>
        <w:rPr>
          <w:sz w:val="22"/>
          <w:szCs w:val="22"/>
        </w:rPr>
        <w:t>Oferta powinna być napisana na maszynie, komputerze lub czytelnie pismem odręcznym, sporządzona w języku polskim. Zaleca się, by wszystkie zapisane strony oferty były ponumerowane, ułożone w kolejności przedstawionej w SIWZ i spięte w trwały sposób.</w:t>
      </w:r>
    </w:p>
    <w:p w:rsidR="00D44735" w:rsidRDefault="00D44735" w:rsidP="00D44735">
      <w:pPr>
        <w:numPr>
          <w:ilvl w:val="0"/>
          <w:numId w:val="37"/>
        </w:numPr>
        <w:spacing w:before="60"/>
        <w:jc w:val="both"/>
        <w:rPr>
          <w:sz w:val="22"/>
          <w:szCs w:val="22"/>
        </w:rPr>
      </w:pPr>
      <w:r>
        <w:rPr>
          <w:sz w:val="22"/>
          <w:szCs w:val="22"/>
        </w:rPr>
        <w:t>Wszystkie strony oferty, na których zostaną dokonane poprawki lub korekty błędów, muszą być parafowane przy miejscu naniesienia tych poprawek (korekt) przez osoby podpisujące ofertę.</w:t>
      </w:r>
    </w:p>
    <w:p w:rsidR="00D44735" w:rsidRDefault="00D44735" w:rsidP="00D44735">
      <w:pPr>
        <w:numPr>
          <w:ilvl w:val="0"/>
          <w:numId w:val="37"/>
        </w:numPr>
        <w:spacing w:before="60"/>
        <w:jc w:val="both"/>
        <w:rPr>
          <w:sz w:val="22"/>
          <w:szCs w:val="22"/>
        </w:rPr>
      </w:pPr>
      <w:r>
        <w:rPr>
          <w:sz w:val="22"/>
          <w:szCs w:val="22"/>
        </w:rPr>
        <w:t>Oferty powinny być jednoznaczne.</w:t>
      </w:r>
    </w:p>
    <w:p w:rsidR="00D44735" w:rsidRDefault="00D44735" w:rsidP="00D44735">
      <w:pPr>
        <w:numPr>
          <w:ilvl w:val="0"/>
          <w:numId w:val="37"/>
        </w:numPr>
        <w:spacing w:before="60"/>
        <w:jc w:val="both"/>
        <w:rPr>
          <w:sz w:val="22"/>
          <w:szCs w:val="22"/>
        </w:rPr>
      </w:pPr>
      <w:r>
        <w:rPr>
          <w:sz w:val="22"/>
          <w:szCs w:val="22"/>
        </w:rPr>
        <w:t>Treść oferty musi odpowiadać treści SIWZ.</w:t>
      </w:r>
    </w:p>
    <w:p w:rsidR="00D44735" w:rsidRDefault="00D44735" w:rsidP="00D44735">
      <w:pPr>
        <w:numPr>
          <w:ilvl w:val="0"/>
          <w:numId w:val="37"/>
        </w:numPr>
        <w:spacing w:before="60"/>
        <w:jc w:val="both"/>
        <w:rPr>
          <w:sz w:val="22"/>
          <w:szCs w:val="22"/>
        </w:rPr>
      </w:pPr>
      <w:r>
        <w:rPr>
          <w:sz w:val="22"/>
          <w:szCs w:val="22"/>
        </w:rPr>
        <w:t>Wykonawca składa dokumenty i oświadczenia w formie oryginału lub kserokopii poświadczonej za zgodność z oryginałem.</w:t>
      </w:r>
    </w:p>
    <w:p w:rsidR="00D44735" w:rsidRDefault="00D44735" w:rsidP="00D44735">
      <w:pPr>
        <w:numPr>
          <w:ilvl w:val="0"/>
          <w:numId w:val="37"/>
        </w:numPr>
        <w:spacing w:before="60"/>
        <w:jc w:val="both"/>
        <w:rPr>
          <w:sz w:val="22"/>
          <w:szCs w:val="22"/>
        </w:rPr>
      </w:pPr>
      <w:r>
        <w:rPr>
          <w:sz w:val="22"/>
          <w:szCs w:val="22"/>
        </w:rPr>
        <w:t>Dokumenty sporządzone w języku obcym muszą być złożone wraz z  tłumaczeniem na język polski i poświadczone za zgodność z oryginałem przez Wykonawcę.</w:t>
      </w:r>
    </w:p>
    <w:p w:rsidR="00D44735" w:rsidRDefault="00D44735" w:rsidP="00D44735">
      <w:pPr>
        <w:numPr>
          <w:ilvl w:val="0"/>
          <w:numId w:val="37"/>
        </w:numPr>
        <w:spacing w:before="60"/>
        <w:jc w:val="both"/>
        <w:rPr>
          <w:sz w:val="22"/>
          <w:szCs w:val="22"/>
        </w:rPr>
      </w:pPr>
      <w:r>
        <w:rPr>
          <w:sz w:val="22"/>
          <w:szCs w:val="22"/>
        </w:rPr>
        <w:t>W przypadku stwierdzenia, iż przedstawione kopie dokumentów są nieczytelne lub budzą wątpliwości, co do ich prawdziwości, Zamawiający będzie żądać od Wykonawcy przedstawienia oryginałów</w:t>
      </w:r>
      <w:r>
        <w:rPr>
          <w:color w:val="000000"/>
          <w:sz w:val="22"/>
          <w:szCs w:val="22"/>
        </w:rPr>
        <w:t xml:space="preserve"> lub notarialnie poświadczonych kopii.</w:t>
      </w:r>
      <w:r>
        <w:rPr>
          <w:sz w:val="22"/>
          <w:szCs w:val="22"/>
        </w:rPr>
        <w:t xml:space="preserve"> </w:t>
      </w:r>
    </w:p>
    <w:p w:rsidR="00D44735" w:rsidRDefault="00D44735" w:rsidP="00D44735">
      <w:pPr>
        <w:numPr>
          <w:ilvl w:val="0"/>
          <w:numId w:val="37"/>
        </w:numPr>
        <w:spacing w:before="60"/>
        <w:jc w:val="both"/>
        <w:rPr>
          <w:sz w:val="22"/>
          <w:szCs w:val="22"/>
        </w:rPr>
      </w:pPr>
      <w:r>
        <w:rPr>
          <w:sz w:val="22"/>
          <w:szCs w:val="22"/>
        </w:rPr>
        <w:t>Jeżeli wykonawca ma siedzibę lub miejsce zamieszkania poza terytorium Rzeczypospolitej Polskiej, zamiast dokumentów, o których mowa w §</w:t>
      </w:r>
      <w:r>
        <w:rPr>
          <w:strike/>
          <w:sz w:val="22"/>
          <w:szCs w:val="22"/>
        </w:rPr>
        <w:t xml:space="preserve"> </w:t>
      </w:r>
      <w:r>
        <w:rPr>
          <w:color w:val="000000"/>
          <w:sz w:val="22"/>
          <w:szCs w:val="22"/>
        </w:rPr>
        <w:t>3</w:t>
      </w:r>
      <w:r>
        <w:rPr>
          <w:b/>
          <w:bCs/>
          <w:color w:val="FF0000"/>
          <w:sz w:val="22"/>
          <w:szCs w:val="22"/>
        </w:rPr>
        <w:t xml:space="preserve"> </w:t>
      </w:r>
      <w:r>
        <w:rPr>
          <w:sz w:val="22"/>
          <w:szCs w:val="22"/>
        </w:rPr>
        <w:t>ust. 1 rozporządzenia Prezesa Rady Mini</w:t>
      </w:r>
      <w:r>
        <w:rPr>
          <w:color w:val="000000"/>
          <w:sz w:val="22"/>
          <w:szCs w:val="22"/>
        </w:rPr>
        <w:t>strów z dnia 19 lutego 213 r. (Dz U. z 2013 r. poz. 231)</w:t>
      </w:r>
      <w:r>
        <w:rPr>
          <w:sz w:val="22"/>
          <w:szCs w:val="22"/>
        </w:rPr>
        <w:t xml:space="preserve"> w sprawie rodzajów dokumentów, jakich może żądać zamawiający od wykonawcy, oraz form, w jakich te dokumenty mogą być składane:</w:t>
      </w:r>
    </w:p>
    <w:p w:rsidR="00D44735" w:rsidRDefault="00D44735" w:rsidP="00D44735">
      <w:pPr>
        <w:ind w:left="697"/>
        <w:jc w:val="both"/>
        <w:rPr>
          <w:sz w:val="22"/>
          <w:szCs w:val="22"/>
        </w:rPr>
      </w:pPr>
      <w:r>
        <w:rPr>
          <w:sz w:val="22"/>
          <w:szCs w:val="22"/>
        </w:rPr>
        <w:t>1)</w:t>
      </w:r>
      <w:r>
        <w:rPr>
          <w:rStyle w:val="tabulatory"/>
          <w:sz w:val="22"/>
          <w:szCs w:val="22"/>
        </w:rPr>
        <w:t xml:space="preserve"> p</w:t>
      </w:r>
      <w:r>
        <w:rPr>
          <w:sz w:val="22"/>
          <w:szCs w:val="22"/>
        </w:rPr>
        <w:t>kt 2 - 4 i pkt 6 - składa dokument lub dokumenty wystawione w kraju, w którym ma siedzibę lub miejsce zamieszkania, potwierdzające odpowiednio, że:</w:t>
      </w:r>
    </w:p>
    <w:p w:rsidR="00D44735" w:rsidRDefault="00D44735" w:rsidP="00D44735">
      <w:pPr>
        <w:ind w:left="360"/>
        <w:jc w:val="both"/>
        <w:rPr>
          <w:sz w:val="22"/>
          <w:szCs w:val="22"/>
        </w:rPr>
      </w:pPr>
      <w:r>
        <w:rPr>
          <w:sz w:val="22"/>
          <w:szCs w:val="22"/>
        </w:rPr>
        <w:tab/>
        <w:t>a)</w:t>
      </w:r>
      <w:r>
        <w:rPr>
          <w:rStyle w:val="tabulatory"/>
          <w:sz w:val="22"/>
          <w:szCs w:val="22"/>
        </w:rPr>
        <w:t xml:space="preserve"> </w:t>
      </w:r>
      <w:r>
        <w:rPr>
          <w:sz w:val="22"/>
          <w:szCs w:val="22"/>
        </w:rPr>
        <w:t>nie otwarto jego likwidacji ani nie ogłoszono upadłości,</w:t>
      </w:r>
    </w:p>
    <w:p w:rsidR="00D44735" w:rsidRDefault="00D44735" w:rsidP="00D44735">
      <w:pPr>
        <w:ind w:left="360"/>
        <w:jc w:val="both"/>
        <w:rPr>
          <w:sz w:val="22"/>
          <w:szCs w:val="22"/>
        </w:rPr>
      </w:pPr>
      <w:r>
        <w:rPr>
          <w:sz w:val="22"/>
          <w:szCs w:val="22"/>
        </w:rPr>
        <w:lastRenderedPageBreak/>
        <w:tab/>
        <w:t>b)</w:t>
      </w:r>
      <w:r>
        <w:rPr>
          <w:rStyle w:val="tabulatory"/>
          <w:sz w:val="22"/>
          <w:szCs w:val="22"/>
        </w:rPr>
        <w:t xml:space="preserve"> </w:t>
      </w:r>
      <w:r>
        <w:rPr>
          <w:sz w:val="22"/>
          <w:szCs w:val="22"/>
        </w:rPr>
        <w:t xml:space="preserve">nie zalega z uiszczaniem podatków, opłat, składek na ubezpieczenie społeczne i zdrowotne </w:t>
      </w:r>
      <w:r>
        <w:rPr>
          <w:sz w:val="22"/>
          <w:szCs w:val="22"/>
        </w:rPr>
        <w:tab/>
        <w:t xml:space="preserve">albo że uzyskał przewidziane prawem zwolnienie, odroczenie lub rozłożenie na raty zaległych </w:t>
      </w:r>
      <w:r>
        <w:rPr>
          <w:sz w:val="22"/>
          <w:szCs w:val="22"/>
        </w:rPr>
        <w:tab/>
        <w:t>płatności lub wstrzymanie w całości wykonania decyzji właściwego organu,</w:t>
      </w:r>
    </w:p>
    <w:p w:rsidR="00D44735" w:rsidRDefault="00D44735" w:rsidP="00D44735">
      <w:pPr>
        <w:ind w:left="360"/>
        <w:jc w:val="both"/>
        <w:rPr>
          <w:sz w:val="22"/>
          <w:szCs w:val="22"/>
        </w:rPr>
      </w:pPr>
      <w:r>
        <w:rPr>
          <w:sz w:val="22"/>
          <w:szCs w:val="22"/>
        </w:rPr>
        <w:tab/>
        <w:t>c)</w:t>
      </w:r>
      <w:r>
        <w:rPr>
          <w:rStyle w:val="tabulatory"/>
          <w:sz w:val="22"/>
          <w:szCs w:val="22"/>
        </w:rPr>
        <w:t xml:space="preserve"> </w:t>
      </w:r>
      <w:r>
        <w:rPr>
          <w:sz w:val="22"/>
          <w:szCs w:val="22"/>
        </w:rPr>
        <w:t>nie orzeczono wobec niego zakazu ubiegania się o zamówienie;</w:t>
      </w:r>
    </w:p>
    <w:p w:rsidR="00D44735" w:rsidRDefault="00D44735" w:rsidP="00D44735">
      <w:pPr>
        <w:ind w:left="697"/>
        <w:jc w:val="both"/>
        <w:rPr>
          <w:color w:val="000000"/>
          <w:sz w:val="22"/>
          <w:szCs w:val="22"/>
        </w:rPr>
      </w:pPr>
      <w:r>
        <w:rPr>
          <w:sz w:val="22"/>
          <w:szCs w:val="22"/>
        </w:rPr>
        <w:t>2)</w:t>
      </w:r>
      <w:r>
        <w:rPr>
          <w:rStyle w:val="tabulatory"/>
          <w:sz w:val="22"/>
          <w:szCs w:val="22"/>
        </w:rPr>
        <w:t xml:space="preserve"> </w:t>
      </w:r>
      <w:r>
        <w:rPr>
          <w:sz w:val="22"/>
          <w:szCs w:val="22"/>
        </w:rPr>
        <w:t xml:space="preserve">pkt 5 </w:t>
      </w:r>
      <w:r>
        <w:rPr>
          <w:color w:val="000000"/>
          <w:sz w:val="22"/>
          <w:szCs w:val="22"/>
        </w:rPr>
        <w:t>i 7</w:t>
      </w:r>
      <w:r>
        <w:rPr>
          <w:sz w:val="22"/>
          <w:szCs w:val="22"/>
        </w:rPr>
        <w:t xml:space="preserve"> - składa zaświad</w:t>
      </w:r>
      <w:r>
        <w:rPr>
          <w:color w:val="000000"/>
          <w:sz w:val="22"/>
          <w:szCs w:val="22"/>
        </w:rPr>
        <w:t xml:space="preserve">czenie właściwego organu sądowego lub administracyjnego miejsca zamieszkania albo zamieszkania osoby, której dokumenty dotyczą, w zakresie określonym w </w:t>
      </w:r>
      <w:hyperlink r:id="rId12" w:anchor="hiperlinkText.rpc?hiperlink=type=tresc:nro=Powszechny.616002:part=a24u1p4&amp;full=1%23hiperlinkText.rpc?hiperlink=type=tresc:nro=Powszechny.616002:part=a24u1p4&amp;full=1" w:history="1">
        <w:r>
          <w:rPr>
            <w:rStyle w:val="Hipercze"/>
          </w:rPr>
          <w:t xml:space="preserve">art. </w:t>
        </w:r>
      </w:hyperlink>
      <w:r>
        <w:rPr>
          <w:color w:val="000000"/>
          <w:sz w:val="22"/>
          <w:szCs w:val="22"/>
        </w:rPr>
        <w:t>24 ust. 1 pkt 4-8, 10 i 11 ustawy.</w:t>
      </w:r>
    </w:p>
    <w:p w:rsidR="00D44735" w:rsidRDefault="00D44735" w:rsidP="00D44735">
      <w:pPr>
        <w:numPr>
          <w:ilvl w:val="0"/>
          <w:numId w:val="38"/>
        </w:numPr>
        <w:overflowPunct w:val="0"/>
        <w:autoSpaceDE w:val="0"/>
        <w:spacing w:before="80"/>
        <w:jc w:val="both"/>
        <w:textAlignment w:val="baseline"/>
        <w:rPr>
          <w:sz w:val="22"/>
          <w:szCs w:val="22"/>
        </w:rPr>
      </w:pPr>
      <w:r>
        <w:rPr>
          <w:sz w:val="22"/>
          <w:szCs w:val="22"/>
        </w:rPr>
        <w:t xml:space="preserve">Dokumenty, o których mowa w </w:t>
      </w:r>
      <w:r>
        <w:rPr>
          <w:color w:val="000000"/>
          <w:sz w:val="22"/>
          <w:szCs w:val="22"/>
        </w:rPr>
        <w:t>§ 4 ust. 1 pkt 1 lit. a tiret pierwsze i trzecie, lit. b oraz pkt 2 rozporządzenia, o którym mowa w u</w:t>
      </w:r>
      <w:r>
        <w:rPr>
          <w:sz w:val="22"/>
          <w:szCs w:val="22"/>
        </w:rPr>
        <w:t xml:space="preserve">st. 13 powinny być wystawione nie wcześniej niż 6 miesięcy przed upływem terminu składania wniosków o dopuszczenie do udziału w postępowaniu o udzielenie zamówienia albo składania ofert. Dokument, o którym mowa w ust. 1 pkt 1 lit. </w:t>
      </w:r>
      <w:r>
        <w:rPr>
          <w:color w:val="000000"/>
          <w:sz w:val="22"/>
          <w:szCs w:val="22"/>
        </w:rPr>
        <w:t>a tiret drugie</w:t>
      </w:r>
      <w:r>
        <w:rPr>
          <w:sz w:val="22"/>
          <w:szCs w:val="22"/>
        </w:rPr>
        <w:t>, powinien być wystawiony nie wcześniej niż 3 miesiące przed upływem terminu składania wniosków o dopuszczenie do udziału w postępowaniu o udzielenie zamówienia albo składania ofert.</w:t>
      </w:r>
    </w:p>
    <w:p w:rsidR="00D44735" w:rsidRDefault="00D44735" w:rsidP="00D44735">
      <w:pPr>
        <w:numPr>
          <w:ilvl w:val="0"/>
          <w:numId w:val="38"/>
        </w:numPr>
        <w:overflowPunct w:val="0"/>
        <w:autoSpaceDE w:val="0"/>
        <w:spacing w:before="80"/>
        <w:jc w:val="both"/>
        <w:textAlignment w:val="baseline"/>
        <w:rPr>
          <w:sz w:val="22"/>
          <w:szCs w:val="22"/>
        </w:rPr>
      </w:pPr>
      <w:r>
        <w:rPr>
          <w:sz w:val="22"/>
          <w:szCs w:val="22"/>
        </w:rPr>
        <w:t>Jeżeli w</w:t>
      </w:r>
      <w:r>
        <w:rPr>
          <w:color w:val="000000"/>
          <w:sz w:val="22"/>
          <w:szCs w:val="22"/>
        </w:rPr>
        <w:t xml:space="preserve"> kraju miejsca zamieszkania osoby lub w kraju, w którym Wykonawca ma siedzibę lub miejsce zamieszkania, nie wydaje się dokumentów, o których mowa w § 4 ust. 1 Rozporządzenia, zastępuje się je dokumentem zawierającym oświadczenie, w którym określa się  także osoby uprawnione do reprezentacji Wykonawcy, złożone przed notariuszem, właściwym organem sądowym, administracyjnym albo organem samorządu zawodowego lub gospodarczego odpowiednio kraju miejsca zamieszkania osoby lub kraju, w którym Wykonawca ma siedzibę lub miejsce zamieszkania. Przepis § 4 ust. 2 st</w:t>
      </w:r>
      <w:r>
        <w:rPr>
          <w:sz w:val="22"/>
          <w:szCs w:val="22"/>
        </w:rPr>
        <w:t>osuje się odpowiednio.</w:t>
      </w:r>
    </w:p>
    <w:p w:rsidR="00D44735" w:rsidRDefault="00D44735" w:rsidP="00D44735">
      <w:pPr>
        <w:numPr>
          <w:ilvl w:val="0"/>
          <w:numId w:val="38"/>
        </w:numPr>
        <w:jc w:val="both"/>
        <w:rPr>
          <w:color w:val="000000"/>
          <w:sz w:val="22"/>
          <w:szCs w:val="22"/>
        </w:rPr>
      </w:pPr>
      <w:r>
        <w:rPr>
          <w:color w:val="000000"/>
          <w:sz w:val="22"/>
          <w:szCs w:val="22"/>
        </w:rPr>
        <w:t xml:space="preserve">Wykonawcy nie wolno dokonywać żadnych zmian merytorycznych we wzorze druku ‘’Formularz cenowy’’ – Załączniki Nr 2  do SIWZ opracowane przez Zamawiającego. </w:t>
      </w:r>
    </w:p>
    <w:p w:rsidR="00D44735" w:rsidRDefault="00D44735" w:rsidP="00D44735">
      <w:pPr>
        <w:numPr>
          <w:ilvl w:val="0"/>
          <w:numId w:val="38"/>
        </w:numPr>
        <w:jc w:val="both"/>
        <w:rPr>
          <w:b/>
          <w:color w:val="000000"/>
          <w:sz w:val="22"/>
          <w:szCs w:val="22"/>
          <w:u w:val="single"/>
        </w:rPr>
      </w:pPr>
      <w:r>
        <w:rPr>
          <w:color w:val="000000"/>
          <w:sz w:val="22"/>
          <w:szCs w:val="22"/>
        </w:rPr>
        <w:t xml:space="preserve">Część cenową oferty należy przygotować poprzez dokładne wypełnienie </w:t>
      </w:r>
      <w:r>
        <w:rPr>
          <w:bCs/>
          <w:color w:val="000000"/>
          <w:sz w:val="22"/>
          <w:szCs w:val="22"/>
        </w:rPr>
        <w:t>formularza  cenowego(Załączników Nr 2 do SIWZ)</w:t>
      </w:r>
      <w:r>
        <w:rPr>
          <w:b/>
          <w:color w:val="000000"/>
          <w:sz w:val="22"/>
          <w:szCs w:val="22"/>
        </w:rPr>
        <w:t xml:space="preserve"> : </w:t>
      </w:r>
      <w:r>
        <w:rPr>
          <w:b/>
          <w:color w:val="000000"/>
          <w:sz w:val="22"/>
          <w:szCs w:val="22"/>
          <w:u w:val="single"/>
        </w:rPr>
        <w:t xml:space="preserve">cena jednostkowa netto x ilość = wartość netto + kwota VAT = wartość brutto; wszystkie kwoty winny być podane z dokładnością do dwóch miejsc po przecinku.  Aby obliczyć całkowitą wartość netto, VAT i brutto  należy zsumować każdą z kolumn. Tak obliczone wartości netto i brutto należy następnie przenieść do formularza ofertowego </w:t>
      </w:r>
      <w:r w:rsidRPr="00232972">
        <w:rPr>
          <w:color w:val="000000"/>
          <w:sz w:val="22"/>
          <w:szCs w:val="22"/>
          <w:u w:val="single"/>
        </w:rPr>
        <w:t xml:space="preserve">(Załącznik Nr 1 </w:t>
      </w:r>
      <w:r>
        <w:rPr>
          <w:color w:val="000000"/>
          <w:sz w:val="22"/>
          <w:szCs w:val="22"/>
          <w:u w:val="single"/>
        </w:rPr>
        <w:t xml:space="preserve">do </w:t>
      </w:r>
      <w:r w:rsidRPr="00232972">
        <w:rPr>
          <w:color w:val="000000"/>
          <w:sz w:val="22"/>
          <w:szCs w:val="22"/>
          <w:u w:val="single"/>
        </w:rPr>
        <w:t>SIWZ)</w:t>
      </w:r>
      <w:r>
        <w:rPr>
          <w:b/>
          <w:color w:val="000000"/>
          <w:sz w:val="22"/>
          <w:szCs w:val="22"/>
          <w:u w:val="single"/>
        </w:rPr>
        <w:t>.</w:t>
      </w:r>
    </w:p>
    <w:p w:rsidR="00D44735" w:rsidRDefault="00D44735" w:rsidP="00D44735">
      <w:pPr>
        <w:numPr>
          <w:ilvl w:val="0"/>
          <w:numId w:val="38"/>
        </w:numPr>
        <w:jc w:val="both"/>
        <w:rPr>
          <w:color w:val="000000"/>
          <w:sz w:val="22"/>
          <w:szCs w:val="22"/>
        </w:rPr>
      </w:pPr>
      <w:r>
        <w:rPr>
          <w:color w:val="000000"/>
          <w:sz w:val="22"/>
          <w:szCs w:val="22"/>
        </w:rPr>
        <w:t xml:space="preserve">Poprawki w ofercie muszą być naniesione czytelnie oraz opatrzone podpisem osoby/osób podpisującej ofertę. W przypadku, gdy oferta podpisywana jest przez kilka osób, poprawki w ofercie muszą być opatrzone podpisem każdej z nich. </w:t>
      </w:r>
    </w:p>
    <w:p w:rsidR="00D44735" w:rsidRDefault="00D44735" w:rsidP="00D44735">
      <w:pPr>
        <w:numPr>
          <w:ilvl w:val="0"/>
          <w:numId w:val="38"/>
        </w:numPr>
        <w:jc w:val="both"/>
        <w:rPr>
          <w:sz w:val="22"/>
          <w:szCs w:val="22"/>
        </w:rPr>
      </w:pPr>
      <w:r>
        <w:rPr>
          <w:sz w:val="22"/>
          <w:szCs w:val="22"/>
        </w:rPr>
        <w:t xml:space="preserve">Należy stosować kopertę  </w:t>
      </w:r>
      <w:r>
        <w:rPr>
          <w:sz w:val="22"/>
          <w:szCs w:val="22"/>
          <w:u w:val="single"/>
        </w:rPr>
        <w:t>zewnętrzną i wewnętrzną.</w:t>
      </w:r>
      <w:r>
        <w:rPr>
          <w:sz w:val="22"/>
          <w:szCs w:val="22"/>
        </w:rPr>
        <w:t xml:space="preserve"> </w:t>
      </w:r>
    </w:p>
    <w:p w:rsidR="00D44735" w:rsidRDefault="00D44735" w:rsidP="00D44735">
      <w:pPr>
        <w:ind w:left="958" w:hanging="958"/>
        <w:jc w:val="center"/>
        <w:rPr>
          <w:sz w:val="22"/>
          <w:szCs w:val="22"/>
        </w:rPr>
      </w:pPr>
      <w:r>
        <w:rPr>
          <w:sz w:val="22"/>
          <w:szCs w:val="22"/>
        </w:rPr>
        <w:t xml:space="preserve">     Ofertę wraz ze wszystkimi załącznikami na </w:t>
      </w:r>
      <w:r>
        <w:rPr>
          <w:sz w:val="22"/>
          <w:szCs w:val="22"/>
          <w:u w:val="single"/>
        </w:rPr>
        <w:t>ponumerowanych stronach</w:t>
      </w:r>
      <w:r>
        <w:rPr>
          <w:sz w:val="22"/>
          <w:szCs w:val="22"/>
        </w:rPr>
        <w:t xml:space="preserve"> należy umieścić w </w:t>
      </w:r>
    </w:p>
    <w:p w:rsidR="00D44735" w:rsidRDefault="00D44735" w:rsidP="00D44735">
      <w:pPr>
        <w:ind w:left="958" w:hanging="958"/>
        <w:jc w:val="center"/>
        <w:rPr>
          <w:sz w:val="22"/>
          <w:szCs w:val="22"/>
        </w:rPr>
      </w:pPr>
      <w:r>
        <w:rPr>
          <w:sz w:val="22"/>
          <w:szCs w:val="22"/>
        </w:rPr>
        <w:t xml:space="preserve">          zapieczętowanej wewnętrznej kopercie opatrzonej danymi Wykonawcy. Zewnętrzna koperta </w:t>
      </w:r>
    </w:p>
    <w:p w:rsidR="00D44735" w:rsidRDefault="00D44735" w:rsidP="00D44735">
      <w:pPr>
        <w:ind w:left="958" w:hanging="958"/>
        <w:jc w:val="center"/>
        <w:rPr>
          <w:b/>
          <w:sz w:val="22"/>
          <w:szCs w:val="22"/>
        </w:rPr>
      </w:pPr>
      <w:r>
        <w:rPr>
          <w:sz w:val="22"/>
          <w:szCs w:val="22"/>
        </w:rPr>
        <w:t xml:space="preserve">            powinna być opatrzona napisem: </w:t>
      </w:r>
      <w:r>
        <w:rPr>
          <w:b/>
          <w:sz w:val="22"/>
          <w:szCs w:val="22"/>
        </w:rPr>
        <w:t xml:space="preserve">„Przetarg na dostawę </w:t>
      </w:r>
      <w:r w:rsidRPr="00936504">
        <w:rPr>
          <w:b/>
        </w:rPr>
        <w:t xml:space="preserve"> </w:t>
      </w:r>
      <w:r>
        <w:rPr>
          <w:b/>
        </w:rPr>
        <w:t>środków dezynfekcyjnych</w:t>
      </w:r>
      <w:r>
        <w:rPr>
          <w:b/>
          <w:sz w:val="22"/>
          <w:szCs w:val="22"/>
        </w:rPr>
        <w:t xml:space="preserve"> . Nie otwierać do dnia 23.05.201</w:t>
      </w:r>
      <w:r>
        <w:rPr>
          <w:b/>
          <w:sz w:val="22"/>
          <w:szCs w:val="22"/>
        </w:rPr>
        <w:t>4</w:t>
      </w:r>
      <w:bookmarkStart w:id="0" w:name="_GoBack"/>
      <w:bookmarkEnd w:id="0"/>
      <w:r>
        <w:rPr>
          <w:b/>
          <w:sz w:val="22"/>
          <w:szCs w:val="22"/>
        </w:rPr>
        <w:t>r., do godz. 11:15”</w:t>
      </w:r>
    </w:p>
    <w:p w:rsidR="00D44735" w:rsidRDefault="00D44735" w:rsidP="00D44735">
      <w:pPr>
        <w:numPr>
          <w:ilvl w:val="0"/>
          <w:numId w:val="38"/>
        </w:numPr>
        <w:overflowPunct w:val="0"/>
        <w:autoSpaceDE w:val="0"/>
        <w:spacing w:before="80"/>
        <w:jc w:val="both"/>
        <w:textAlignment w:val="baseline"/>
        <w:rPr>
          <w:sz w:val="22"/>
          <w:szCs w:val="22"/>
        </w:rPr>
      </w:pPr>
      <w:r>
        <w:rPr>
          <w:sz w:val="22"/>
          <w:szCs w:val="22"/>
        </w:rPr>
        <w:t>Oferta składana przez dwa lub więcej podmioty gospodarcze musi spełniać następujące warunki:</w:t>
      </w:r>
    </w:p>
    <w:p w:rsidR="00D44735" w:rsidRDefault="00D44735" w:rsidP="00D44735">
      <w:pPr>
        <w:numPr>
          <w:ilvl w:val="0"/>
          <w:numId w:val="39"/>
        </w:numPr>
        <w:overflowPunct w:val="0"/>
        <w:autoSpaceDE w:val="0"/>
        <w:jc w:val="both"/>
        <w:textAlignment w:val="baseline"/>
        <w:rPr>
          <w:sz w:val="22"/>
          <w:szCs w:val="22"/>
        </w:rPr>
      </w:pPr>
      <w:r>
        <w:rPr>
          <w:sz w:val="22"/>
          <w:szCs w:val="22"/>
        </w:rPr>
        <w:t xml:space="preserve">podmioty występujące wspólnie </w:t>
      </w:r>
      <w:r>
        <w:rPr>
          <w:sz w:val="22"/>
          <w:szCs w:val="22"/>
          <w:u w:val="single"/>
        </w:rPr>
        <w:t>muszą ustanowić i wskazać pełnomocnika</w:t>
      </w:r>
      <w:r>
        <w:rPr>
          <w:sz w:val="22"/>
          <w:szCs w:val="22"/>
        </w:rPr>
        <w:t xml:space="preserve"> do reprezentowania ich w postępowaniu o udzielenie zamówienia lub do reprezentowania w postępowaniu i zawarcia umowy poprzez podpisanie udzielonego pełnomocnictwa przez prawnie upoważnionych przedstawicieli każdego z partnerów. Pełnomocnictwo musi być złożone w formie oryginału lub kopii potwierdzonej za zgodność z oryginałem.</w:t>
      </w:r>
    </w:p>
    <w:p w:rsidR="00D44735" w:rsidRDefault="00D44735" w:rsidP="00D44735">
      <w:pPr>
        <w:numPr>
          <w:ilvl w:val="0"/>
          <w:numId w:val="39"/>
        </w:numPr>
        <w:overflowPunct w:val="0"/>
        <w:autoSpaceDE w:val="0"/>
        <w:jc w:val="both"/>
        <w:textAlignment w:val="baseline"/>
        <w:rPr>
          <w:sz w:val="22"/>
          <w:szCs w:val="22"/>
        </w:rPr>
      </w:pPr>
      <w:r>
        <w:rPr>
          <w:sz w:val="22"/>
          <w:szCs w:val="22"/>
        </w:rPr>
        <w:t>Umowa regulująca współpracę musi być podpisana tak, by zobowiązywała prawnie wszystkie podmioty gospodarcze oraz musi stwierdzać solidarną odpowiedzialność partnerów wobec Zamawiającego.</w:t>
      </w:r>
    </w:p>
    <w:p w:rsidR="00D44735" w:rsidRDefault="00D44735" w:rsidP="00D44735">
      <w:pPr>
        <w:numPr>
          <w:ilvl w:val="0"/>
          <w:numId w:val="39"/>
        </w:numPr>
        <w:overflowPunct w:val="0"/>
        <w:autoSpaceDE w:val="0"/>
        <w:jc w:val="both"/>
        <w:textAlignment w:val="baseline"/>
        <w:rPr>
          <w:sz w:val="22"/>
          <w:szCs w:val="22"/>
        </w:rPr>
      </w:pPr>
      <w:r>
        <w:rPr>
          <w:sz w:val="22"/>
          <w:szCs w:val="22"/>
        </w:rPr>
        <w:t xml:space="preserve">Od Wykonawcy </w:t>
      </w:r>
      <w:r>
        <w:rPr>
          <w:color w:val="000000"/>
          <w:sz w:val="22"/>
          <w:szCs w:val="22"/>
        </w:rPr>
        <w:t xml:space="preserve">(lub </w:t>
      </w:r>
      <w:r>
        <w:rPr>
          <w:sz w:val="22"/>
          <w:szCs w:val="22"/>
        </w:rPr>
        <w:t>podmiotów występujących wspólnie) którego oferta zostanie wybrana, Zamawiający może żądać, przed zawarciem umowy w sprawie zamówienia publicznego, umowy regulującej współpracę tych podmiotów, podpisaną przez wszystkich partnerów.</w:t>
      </w:r>
    </w:p>
    <w:p w:rsidR="00D44735" w:rsidRDefault="00D44735" w:rsidP="00D44735">
      <w:pPr>
        <w:overflowPunct w:val="0"/>
        <w:autoSpaceDE w:val="0"/>
        <w:jc w:val="both"/>
        <w:textAlignment w:val="baseline"/>
        <w:rPr>
          <w:sz w:val="22"/>
          <w:szCs w:val="22"/>
        </w:rPr>
      </w:pPr>
    </w:p>
    <w:p w:rsidR="00D44735" w:rsidRDefault="00D44735" w:rsidP="00D44735">
      <w:pPr>
        <w:overflowPunct w:val="0"/>
        <w:autoSpaceDE w:val="0"/>
        <w:jc w:val="both"/>
        <w:textAlignment w:val="baseline"/>
        <w:rPr>
          <w:sz w:val="22"/>
          <w:szCs w:val="22"/>
        </w:rPr>
      </w:pPr>
    </w:p>
    <w:p w:rsidR="00D44735" w:rsidRDefault="00D44735" w:rsidP="00D44735">
      <w:pPr>
        <w:overflowPunct w:val="0"/>
        <w:autoSpaceDE w:val="0"/>
        <w:jc w:val="both"/>
        <w:textAlignment w:val="baseline"/>
        <w:rPr>
          <w:sz w:val="22"/>
          <w:szCs w:val="22"/>
        </w:rPr>
      </w:pPr>
    </w:p>
    <w:p w:rsidR="00D44735" w:rsidRDefault="00D44735" w:rsidP="00D44735">
      <w:pPr>
        <w:jc w:val="both"/>
        <w:rPr>
          <w:b/>
          <w:sz w:val="22"/>
          <w:szCs w:val="22"/>
        </w:rPr>
      </w:pPr>
      <w:r>
        <w:rPr>
          <w:b/>
          <w:sz w:val="22"/>
          <w:szCs w:val="22"/>
        </w:rPr>
        <w:lastRenderedPageBreak/>
        <w:t>XII. Miejsce oraz termin składania i otwarcia ofert</w:t>
      </w:r>
    </w:p>
    <w:p w:rsidR="00D44735" w:rsidRDefault="00D44735" w:rsidP="00D44735">
      <w:pPr>
        <w:numPr>
          <w:ilvl w:val="0"/>
          <w:numId w:val="15"/>
        </w:numPr>
        <w:tabs>
          <w:tab w:val="left" w:pos="360"/>
        </w:tabs>
        <w:spacing w:before="120"/>
        <w:jc w:val="both"/>
        <w:rPr>
          <w:sz w:val="22"/>
          <w:szCs w:val="22"/>
        </w:rPr>
      </w:pPr>
      <w:r>
        <w:rPr>
          <w:sz w:val="22"/>
          <w:szCs w:val="22"/>
        </w:rPr>
        <w:t xml:space="preserve">Oferty należy przesyłać lub składać </w:t>
      </w:r>
      <w:r w:rsidRPr="00FC66E4">
        <w:rPr>
          <w:b/>
          <w:sz w:val="22"/>
          <w:szCs w:val="22"/>
        </w:rPr>
        <w:t>w biurze Zarządu</w:t>
      </w:r>
      <w:r>
        <w:rPr>
          <w:b/>
          <w:sz w:val="22"/>
          <w:szCs w:val="22"/>
        </w:rPr>
        <w:t xml:space="preserve"> Milickiego Centrum Medycznego sp. z o.o., w Miliczu</w:t>
      </w:r>
      <w:r w:rsidRPr="00FC66E4">
        <w:rPr>
          <w:b/>
          <w:sz w:val="22"/>
          <w:szCs w:val="22"/>
        </w:rPr>
        <w:t xml:space="preserve">  </w:t>
      </w:r>
      <w:r>
        <w:rPr>
          <w:sz w:val="22"/>
          <w:szCs w:val="22"/>
        </w:rPr>
        <w:t xml:space="preserve">  </w:t>
      </w:r>
      <w:r>
        <w:rPr>
          <w:b/>
          <w:bCs/>
          <w:sz w:val="22"/>
          <w:szCs w:val="22"/>
        </w:rPr>
        <w:t>do dnia 23.05.2014r.,  do  godz. 11:00</w:t>
      </w:r>
      <w:r>
        <w:rPr>
          <w:sz w:val="22"/>
          <w:szCs w:val="22"/>
        </w:rPr>
        <w:t>, na adres:</w:t>
      </w:r>
    </w:p>
    <w:p w:rsidR="00D44735" w:rsidRDefault="00D44735" w:rsidP="00D44735">
      <w:pPr>
        <w:jc w:val="center"/>
        <w:rPr>
          <w:b/>
          <w:bCs/>
          <w:spacing w:val="20"/>
          <w:sz w:val="22"/>
          <w:szCs w:val="22"/>
        </w:rPr>
      </w:pPr>
      <w:r>
        <w:rPr>
          <w:b/>
          <w:bCs/>
          <w:spacing w:val="20"/>
          <w:sz w:val="22"/>
          <w:szCs w:val="22"/>
        </w:rPr>
        <w:tab/>
      </w:r>
      <w:r>
        <w:rPr>
          <w:b/>
          <w:bCs/>
          <w:spacing w:val="20"/>
          <w:sz w:val="22"/>
          <w:szCs w:val="22"/>
        </w:rPr>
        <w:tab/>
        <w:t>Milickie Centrum Medyczne sp. z o.o.</w:t>
      </w:r>
    </w:p>
    <w:p w:rsidR="00D44735" w:rsidRDefault="00D44735" w:rsidP="00D44735">
      <w:pPr>
        <w:jc w:val="center"/>
        <w:rPr>
          <w:b/>
          <w:bCs/>
          <w:spacing w:val="20"/>
          <w:sz w:val="22"/>
          <w:szCs w:val="22"/>
        </w:rPr>
      </w:pPr>
      <w:r>
        <w:rPr>
          <w:b/>
          <w:bCs/>
          <w:spacing w:val="20"/>
          <w:sz w:val="22"/>
          <w:szCs w:val="22"/>
        </w:rPr>
        <w:tab/>
      </w:r>
      <w:r>
        <w:rPr>
          <w:b/>
          <w:bCs/>
          <w:spacing w:val="20"/>
          <w:sz w:val="22"/>
          <w:szCs w:val="22"/>
        </w:rPr>
        <w:tab/>
        <w:t>56 –300 Milicz, ul. Grzybowa 1.</w:t>
      </w:r>
    </w:p>
    <w:p w:rsidR="00D44735" w:rsidRDefault="00D44735" w:rsidP="00D44735">
      <w:pPr>
        <w:jc w:val="center"/>
        <w:rPr>
          <w:b/>
          <w:bCs/>
          <w:i/>
          <w:iCs/>
          <w:sz w:val="22"/>
          <w:szCs w:val="22"/>
          <w:u w:val="single"/>
        </w:rPr>
      </w:pPr>
      <w:r>
        <w:rPr>
          <w:b/>
          <w:bCs/>
          <w:i/>
          <w:iCs/>
          <w:sz w:val="22"/>
          <w:szCs w:val="22"/>
        </w:rPr>
        <w:tab/>
      </w:r>
      <w:r>
        <w:rPr>
          <w:b/>
          <w:bCs/>
          <w:i/>
          <w:iCs/>
          <w:sz w:val="22"/>
          <w:szCs w:val="22"/>
        </w:rPr>
        <w:tab/>
      </w:r>
      <w:r>
        <w:rPr>
          <w:b/>
          <w:bCs/>
          <w:i/>
          <w:iCs/>
          <w:sz w:val="22"/>
          <w:szCs w:val="22"/>
          <w:u w:val="single"/>
        </w:rPr>
        <w:t>Decyduje data i godzina wpływu do Zamawiającego.</w:t>
      </w:r>
    </w:p>
    <w:p w:rsidR="00D44735" w:rsidRDefault="00D44735" w:rsidP="00D44735">
      <w:pPr>
        <w:jc w:val="both"/>
        <w:rPr>
          <w:i/>
          <w:iCs/>
          <w:sz w:val="22"/>
          <w:szCs w:val="22"/>
          <w:u w:val="single"/>
        </w:rPr>
      </w:pPr>
    </w:p>
    <w:p w:rsidR="00D44735" w:rsidRPr="00724357" w:rsidRDefault="00D44735" w:rsidP="00D44735">
      <w:pPr>
        <w:numPr>
          <w:ilvl w:val="0"/>
          <w:numId w:val="16"/>
        </w:numPr>
        <w:jc w:val="both"/>
        <w:rPr>
          <w:b/>
          <w:sz w:val="22"/>
          <w:szCs w:val="22"/>
        </w:rPr>
      </w:pPr>
      <w:r w:rsidRPr="00724357">
        <w:rPr>
          <w:sz w:val="22"/>
          <w:szCs w:val="22"/>
        </w:rPr>
        <w:t xml:space="preserve">Oferty zostaną otwarte </w:t>
      </w:r>
      <w:r w:rsidRPr="00724357">
        <w:rPr>
          <w:b/>
          <w:bCs/>
          <w:sz w:val="22"/>
          <w:szCs w:val="22"/>
        </w:rPr>
        <w:t xml:space="preserve">w dniu </w:t>
      </w:r>
      <w:r>
        <w:rPr>
          <w:b/>
          <w:bCs/>
          <w:sz w:val="22"/>
          <w:szCs w:val="22"/>
        </w:rPr>
        <w:t>23</w:t>
      </w:r>
      <w:r w:rsidRPr="00724357">
        <w:rPr>
          <w:b/>
          <w:bCs/>
          <w:sz w:val="22"/>
          <w:szCs w:val="22"/>
        </w:rPr>
        <w:t>.0</w:t>
      </w:r>
      <w:r>
        <w:rPr>
          <w:b/>
          <w:bCs/>
          <w:sz w:val="22"/>
          <w:szCs w:val="22"/>
        </w:rPr>
        <w:t>5</w:t>
      </w:r>
      <w:r w:rsidRPr="00724357">
        <w:rPr>
          <w:b/>
          <w:bCs/>
          <w:sz w:val="22"/>
          <w:szCs w:val="22"/>
        </w:rPr>
        <w:t>.201</w:t>
      </w:r>
      <w:r>
        <w:rPr>
          <w:b/>
          <w:bCs/>
          <w:sz w:val="22"/>
          <w:szCs w:val="22"/>
        </w:rPr>
        <w:t>4r.,</w:t>
      </w:r>
      <w:r w:rsidRPr="00724357">
        <w:rPr>
          <w:b/>
          <w:bCs/>
          <w:sz w:val="22"/>
          <w:szCs w:val="22"/>
        </w:rPr>
        <w:t xml:space="preserve"> o godz. 11:15 </w:t>
      </w:r>
      <w:r w:rsidRPr="00724357">
        <w:rPr>
          <w:sz w:val="22"/>
          <w:szCs w:val="22"/>
        </w:rPr>
        <w:t>w  siedzibie  Zamawiającego –</w:t>
      </w:r>
      <w:r w:rsidRPr="00724357">
        <w:rPr>
          <w:b/>
          <w:sz w:val="22"/>
          <w:szCs w:val="22"/>
        </w:rPr>
        <w:t xml:space="preserve"> I piętro</w:t>
      </w:r>
      <w:r>
        <w:rPr>
          <w:b/>
          <w:sz w:val="22"/>
          <w:szCs w:val="22"/>
        </w:rPr>
        <w:t xml:space="preserve"> budynku C</w:t>
      </w:r>
      <w:r w:rsidRPr="00724357">
        <w:rPr>
          <w:b/>
          <w:sz w:val="22"/>
          <w:szCs w:val="22"/>
        </w:rPr>
        <w:t xml:space="preserve">, pokój </w:t>
      </w:r>
      <w:r>
        <w:rPr>
          <w:b/>
          <w:sz w:val="22"/>
          <w:szCs w:val="22"/>
        </w:rPr>
        <w:t>56</w:t>
      </w:r>
      <w:r w:rsidRPr="00724357">
        <w:rPr>
          <w:b/>
          <w:sz w:val="22"/>
          <w:szCs w:val="22"/>
        </w:rPr>
        <w:t>/</w:t>
      </w:r>
      <w:r>
        <w:rPr>
          <w:b/>
          <w:sz w:val="22"/>
          <w:szCs w:val="22"/>
        </w:rPr>
        <w:t>2</w:t>
      </w:r>
      <w:r w:rsidRPr="00724357">
        <w:rPr>
          <w:b/>
          <w:sz w:val="22"/>
          <w:szCs w:val="22"/>
        </w:rPr>
        <w:t xml:space="preserve"> (Sekcja Zamówień Publicznych i Obsługi Umów)</w:t>
      </w:r>
    </w:p>
    <w:p w:rsidR="00D44735" w:rsidRDefault="00D44735" w:rsidP="00D44735">
      <w:pPr>
        <w:numPr>
          <w:ilvl w:val="0"/>
          <w:numId w:val="16"/>
        </w:numPr>
        <w:jc w:val="both"/>
        <w:rPr>
          <w:sz w:val="22"/>
          <w:szCs w:val="22"/>
        </w:rPr>
      </w:pPr>
      <w:r>
        <w:rPr>
          <w:sz w:val="22"/>
          <w:szCs w:val="22"/>
        </w:rPr>
        <w:t>Oferty zostaną otwarte przez komisję przetargową po sprawdzeniu nienaruszenia kopert.</w:t>
      </w:r>
    </w:p>
    <w:p w:rsidR="00D44735" w:rsidRDefault="00D44735" w:rsidP="00D44735">
      <w:pPr>
        <w:numPr>
          <w:ilvl w:val="0"/>
          <w:numId w:val="16"/>
        </w:numPr>
        <w:jc w:val="both"/>
        <w:rPr>
          <w:sz w:val="22"/>
          <w:szCs w:val="22"/>
        </w:rPr>
      </w:pPr>
      <w:r>
        <w:rPr>
          <w:sz w:val="22"/>
          <w:szCs w:val="22"/>
        </w:rPr>
        <w:t>Komisja poda do wiadomości zainteresowanym informacje zgodnie z art. 86 Pzp.</w:t>
      </w:r>
    </w:p>
    <w:p w:rsidR="00D44735" w:rsidRDefault="00D44735" w:rsidP="00D44735">
      <w:pPr>
        <w:numPr>
          <w:ilvl w:val="0"/>
          <w:numId w:val="16"/>
        </w:numPr>
        <w:jc w:val="both"/>
        <w:rPr>
          <w:sz w:val="22"/>
          <w:szCs w:val="22"/>
        </w:rPr>
      </w:pPr>
      <w:r>
        <w:rPr>
          <w:sz w:val="22"/>
          <w:szCs w:val="22"/>
        </w:rPr>
        <w:t>Oferty będą podlegały ocenie pod względem spełnienia warunków zawartych w SIWZ, tj. czy:</w:t>
      </w:r>
    </w:p>
    <w:p w:rsidR="00D44735" w:rsidRDefault="00D44735" w:rsidP="00D44735">
      <w:pPr>
        <w:numPr>
          <w:ilvl w:val="0"/>
          <w:numId w:val="17"/>
        </w:numPr>
        <w:jc w:val="both"/>
        <w:rPr>
          <w:sz w:val="22"/>
          <w:szCs w:val="22"/>
        </w:rPr>
      </w:pPr>
      <w:r>
        <w:rPr>
          <w:sz w:val="22"/>
          <w:szCs w:val="22"/>
        </w:rPr>
        <w:t>są ważne,</w:t>
      </w:r>
    </w:p>
    <w:p w:rsidR="00D44735" w:rsidRDefault="00D44735" w:rsidP="00D44735">
      <w:pPr>
        <w:numPr>
          <w:ilvl w:val="0"/>
          <w:numId w:val="17"/>
        </w:numPr>
        <w:jc w:val="both"/>
        <w:rPr>
          <w:sz w:val="22"/>
          <w:szCs w:val="22"/>
        </w:rPr>
      </w:pPr>
      <w:r>
        <w:rPr>
          <w:sz w:val="22"/>
          <w:szCs w:val="22"/>
        </w:rPr>
        <w:t>posiadają wszystkie wymagane oświadczenia i dokumenty,</w:t>
      </w:r>
    </w:p>
    <w:p w:rsidR="00D44735" w:rsidRDefault="00D44735" w:rsidP="00D44735">
      <w:pPr>
        <w:numPr>
          <w:ilvl w:val="0"/>
          <w:numId w:val="17"/>
        </w:numPr>
        <w:jc w:val="both"/>
        <w:rPr>
          <w:sz w:val="22"/>
          <w:szCs w:val="22"/>
        </w:rPr>
      </w:pPr>
      <w:r>
        <w:rPr>
          <w:sz w:val="22"/>
          <w:szCs w:val="22"/>
        </w:rPr>
        <w:t>nie zawierają oczywistych pomyłek.</w:t>
      </w:r>
    </w:p>
    <w:p w:rsidR="00D44735" w:rsidRDefault="00D44735" w:rsidP="00D44735">
      <w:pPr>
        <w:numPr>
          <w:ilvl w:val="0"/>
          <w:numId w:val="18"/>
        </w:numPr>
        <w:jc w:val="both"/>
        <w:rPr>
          <w:sz w:val="22"/>
          <w:szCs w:val="22"/>
        </w:rPr>
      </w:pPr>
      <w:r>
        <w:rPr>
          <w:sz w:val="22"/>
          <w:szCs w:val="22"/>
        </w:rPr>
        <w:t xml:space="preserve">Najkorzystniejsza oferta zostanie wybrana wg kryteriów i w sposób podany w specyfikacji </w:t>
      </w:r>
    </w:p>
    <w:p w:rsidR="00D44735" w:rsidRDefault="00D44735" w:rsidP="00D44735">
      <w:pPr>
        <w:numPr>
          <w:ilvl w:val="0"/>
          <w:numId w:val="18"/>
        </w:numPr>
        <w:jc w:val="both"/>
        <w:rPr>
          <w:sz w:val="22"/>
          <w:szCs w:val="22"/>
        </w:rPr>
      </w:pPr>
      <w:r>
        <w:rPr>
          <w:sz w:val="22"/>
          <w:szCs w:val="22"/>
        </w:rPr>
        <w:t>Oferty złożone po terminie będą zwrócone wykonawcom bez otwierania, po upływie terminu do wniesienia odwołania.</w:t>
      </w:r>
    </w:p>
    <w:p w:rsidR="00D44735" w:rsidRDefault="00D44735" w:rsidP="00D44735">
      <w:pPr>
        <w:pStyle w:val="Nagwek3"/>
        <w:jc w:val="both"/>
        <w:rPr>
          <w:rFonts w:ascii="Times New Roman" w:hAnsi="Times New Roman" w:cs="Times New Roman"/>
          <w:bCs w:val="0"/>
          <w:sz w:val="22"/>
          <w:szCs w:val="22"/>
        </w:rPr>
      </w:pPr>
      <w:r>
        <w:rPr>
          <w:rFonts w:ascii="Times New Roman" w:hAnsi="Times New Roman" w:cs="Times New Roman"/>
          <w:sz w:val="22"/>
          <w:szCs w:val="22"/>
        </w:rPr>
        <w:t xml:space="preserve"> </w:t>
      </w:r>
      <w:r>
        <w:rPr>
          <w:rFonts w:ascii="Times New Roman" w:hAnsi="Times New Roman" w:cs="Times New Roman"/>
          <w:bCs w:val="0"/>
          <w:sz w:val="22"/>
          <w:szCs w:val="22"/>
        </w:rPr>
        <w:t>XIII. Sposób obliczenia ceny</w:t>
      </w:r>
    </w:p>
    <w:p w:rsidR="00D44735" w:rsidRDefault="00D44735" w:rsidP="00D44735">
      <w:pPr>
        <w:numPr>
          <w:ilvl w:val="0"/>
          <w:numId w:val="19"/>
        </w:numPr>
        <w:tabs>
          <w:tab w:val="left" w:pos="3060"/>
        </w:tabs>
        <w:spacing w:line="200" w:lineRule="atLeast"/>
        <w:jc w:val="both"/>
        <w:rPr>
          <w:b/>
          <w:bCs/>
          <w:sz w:val="22"/>
          <w:szCs w:val="22"/>
        </w:rPr>
      </w:pPr>
      <w:r>
        <w:rPr>
          <w:sz w:val="22"/>
          <w:szCs w:val="22"/>
        </w:rPr>
        <w:t xml:space="preserve">Wykonawca składa ofertę </w:t>
      </w:r>
      <w:r>
        <w:rPr>
          <w:b/>
          <w:bCs/>
          <w:sz w:val="22"/>
          <w:szCs w:val="22"/>
        </w:rPr>
        <w:t>na całość zamówienia lub na poszczególne pakiety.</w:t>
      </w:r>
    </w:p>
    <w:p w:rsidR="00D44735" w:rsidRDefault="00D44735" w:rsidP="00D44735">
      <w:pPr>
        <w:numPr>
          <w:ilvl w:val="0"/>
          <w:numId w:val="19"/>
        </w:numPr>
        <w:spacing w:line="200" w:lineRule="atLeast"/>
        <w:jc w:val="both"/>
        <w:rPr>
          <w:sz w:val="22"/>
          <w:szCs w:val="22"/>
          <w:u w:val="single"/>
        </w:rPr>
      </w:pPr>
      <w:r>
        <w:rPr>
          <w:bCs/>
          <w:sz w:val="22"/>
          <w:szCs w:val="22"/>
        </w:rPr>
        <w:t>Według przyjętej przez Zamawiającego zasady oferta o największej liczbie punktów jest   najkorzystniejsza.</w:t>
      </w:r>
      <w:r>
        <w:rPr>
          <w:sz w:val="22"/>
          <w:szCs w:val="22"/>
        </w:rPr>
        <w:t xml:space="preserve"> </w:t>
      </w:r>
      <w:r>
        <w:rPr>
          <w:sz w:val="22"/>
          <w:szCs w:val="22"/>
          <w:u w:val="single"/>
        </w:rPr>
        <w:t>Kryteria  oceniane w skali 100 % =100 pkt.</w:t>
      </w:r>
    </w:p>
    <w:p w:rsidR="00D44735" w:rsidRDefault="00D44735" w:rsidP="00D44735">
      <w:pPr>
        <w:numPr>
          <w:ilvl w:val="0"/>
          <w:numId w:val="19"/>
        </w:numPr>
        <w:spacing w:line="200" w:lineRule="atLeast"/>
        <w:jc w:val="both"/>
        <w:rPr>
          <w:sz w:val="22"/>
          <w:szCs w:val="22"/>
        </w:rPr>
      </w:pPr>
      <w:r>
        <w:rPr>
          <w:sz w:val="22"/>
          <w:szCs w:val="22"/>
        </w:rPr>
        <w:t xml:space="preserve">Przy ocenie oferty pod uwagę brana będzie wyłącznie </w:t>
      </w:r>
      <w:r>
        <w:rPr>
          <w:b/>
          <w:bCs/>
          <w:sz w:val="22"/>
          <w:szCs w:val="22"/>
        </w:rPr>
        <w:t>cena 100%</w:t>
      </w:r>
      <w:r>
        <w:rPr>
          <w:sz w:val="22"/>
          <w:szCs w:val="22"/>
        </w:rPr>
        <w:t>.</w:t>
      </w:r>
    </w:p>
    <w:p w:rsidR="00D44735" w:rsidRDefault="00D44735" w:rsidP="00D44735">
      <w:pPr>
        <w:numPr>
          <w:ilvl w:val="0"/>
          <w:numId w:val="19"/>
        </w:numPr>
        <w:spacing w:line="200" w:lineRule="atLeast"/>
        <w:jc w:val="both"/>
        <w:rPr>
          <w:bCs/>
          <w:sz w:val="22"/>
          <w:szCs w:val="22"/>
        </w:rPr>
      </w:pPr>
      <w:r>
        <w:rPr>
          <w:bCs/>
          <w:sz w:val="22"/>
          <w:szCs w:val="22"/>
        </w:rPr>
        <w:t>Cenę oblicza się wg wzoru:</w:t>
      </w:r>
    </w:p>
    <w:p w:rsidR="00D44735" w:rsidRDefault="00D44735" w:rsidP="00D44735">
      <w:pPr>
        <w:spacing w:line="300" w:lineRule="atLeast"/>
        <w:jc w:val="both"/>
        <w:rPr>
          <w:bCs/>
          <w:sz w:val="22"/>
          <w:szCs w:val="22"/>
        </w:rPr>
      </w:pPr>
    </w:p>
    <w:p w:rsidR="00D44735" w:rsidRDefault="00D44735" w:rsidP="00D44735">
      <w:pPr>
        <w:jc w:val="both"/>
        <w:rPr>
          <w:bCs/>
          <w:sz w:val="22"/>
          <w:szCs w:val="22"/>
        </w:rPr>
      </w:pPr>
      <w:r>
        <w:rPr>
          <w:bCs/>
          <w:sz w:val="22"/>
          <w:szCs w:val="22"/>
        </w:rPr>
        <w:t xml:space="preserve">                              najniższa oferowana cena brutto</w:t>
      </w:r>
    </w:p>
    <w:p w:rsidR="00D44735" w:rsidRDefault="00D44735" w:rsidP="00D44735">
      <w:pPr>
        <w:jc w:val="both"/>
        <w:rPr>
          <w:bCs/>
          <w:sz w:val="22"/>
          <w:szCs w:val="22"/>
        </w:rPr>
      </w:pPr>
      <w:r>
        <w:rPr>
          <w:bCs/>
          <w:sz w:val="22"/>
          <w:szCs w:val="22"/>
        </w:rPr>
        <w:t xml:space="preserve">                              ----------------------------------------      x         100</w:t>
      </w:r>
    </w:p>
    <w:p w:rsidR="00D44735" w:rsidRDefault="00D44735" w:rsidP="00D44735">
      <w:pPr>
        <w:jc w:val="both"/>
        <w:rPr>
          <w:bCs/>
          <w:sz w:val="22"/>
          <w:szCs w:val="22"/>
        </w:rPr>
      </w:pPr>
      <w:r>
        <w:rPr>
          <w:bCs/>
          <w:sz w:val="22"/>
          <w:szCs w:val="22"/>
        </w:rPr>
        <w:t xml:space="preserve">                                    cena brutto badanej oferty</w:t>
      </w:r>
    </w:p>
    <w:p w:rsidR="00D44735" w:rsidRDefault="00D44735" w:rsidP="00D44735">
      <w:pPr>
        <w:jc w:val="both"/>
        <w:rPr>
          <w:bCs/>
          <w:sz w:val="22"/>
          <w:szCs w:val="22"/>
        </w:rPr>
      </w:pPr>
    </w:p>
    <w:p w:rsidR="00D44735" w:rsidRDefault="00D44735" w:rsidP="00D44735">
      <w:pPr>
        <w:widowControl w:val="0"/>
        <w:numPr>
          <w:ilvl w:val="0"/>
          <w:numId w:val="20"/>
        </w:numPr>
        <w:overflowPunct w:val="0"/>
        <w:autoSpaceDE w:val="0"/>
        <w:jc w:val="both"/>
        <w:textAlignment w:val="baseline"/>
        <w:rPr>
          <w:iCs/>
          <w:sz w:val="22"/>
          <w:szCs w:val="22"/>
        </w:rPr>
      </w:pPr>
      <w:r>
        <w:rPr>
          <w:iCs/>
          <w:sz w:val="22"/>
          <w:szCs w:val="22"/>
        </w:rPr>
        <w:t xml:space="preserve">W przypadku niezgodności pomiędzy ceną wpisaną w Formularzu Ofertowym Wykonawcy, odczytaną podczas otwarcia ofert, a ceną wynikającą z formularza cenowego, za cenę oferty przyjmuje się cenę podaną </w:t>
      </w:r>
      <w:r>
        <w:rPr>
          <w:b/>
          <w:iCs/>
          <w:sz w:val="22"/>
          <w:szCs w:val="22"/>
        </w:rPr>
        <w:t>w  formularzu cenowym</w:t>
      </w:r>
      <w:r>
        <w:rPr>
          <w:iCs/>
          <w:sz w:val="22"/>
          <w:szCs w:val="22"/>
        </w:rPr>
        <w:t>.</w:t>
      </w:r>
    </w:p>
    <w:p w:rsidR="00D44735" w:rsidRDefault="00D44735" w:rsidP="00D44735">
      <w:pPr>
        <w:widowControl w:val="0"/>
        <w:numPr>
          <w:ilvl w:val="0"/>
          <w:numId w:val="20"/>
        </w:numPr>
        <w:overflowPunct w:val="0"/>
        <w:autoSpaceDE w:val="0"/>
        <w:jc w:val="both"/>
        <w:textAlignment w:val="baseline"/>
        <w:rPr>
          <w:iCs/>
          <w:sz w:val="22"/>
          <w:szCs w:val="22"/>
        </w:rPr>
      </w:pPr>
      <w:r>
        <w:rPr>
          <w:iCs/>
          <w:sz w:val="22"/>
          <w:szCs w:val="22"/>
        </w:rPr>
        <w:t>Zaokrąglenia dokonywane przez arkusz kalkulacyjny EXCEL nie będą traktowane jako błąd w obliczeniu ceny.</w:t>
      </w:r>
    </w:p>
    <w:p w:rsidR="00D44735" w:rsidRDefault="00D44735" w:rsidP="00D44735">
      <w:pPr>
        <w:numPr>
          <w:ilvl w:val="0"/>
          <w:numId w:val="20"/>
        </w:numPr>
        <w:jc w:val="both"/>
        <w:rPr>
          <w:iCs/>
          <w:sz w:val="22"/>
          <w:szCs w:val="22"/>
        </w:rPr>
      </w:pPr>
      <w:r>
        <w:rPr>
          <w:iCs/>
          <w:sz w:val="22"/>
          <w:szCs w:val="22"/>
        </w:rPr>
        <w:t>Ceny jednostkowe oraz wartości muszą być wyrażone w jednostkach nie mniejszych niż grosze – dwa miejsca po przecinku ( nie dopuszcza się podania jednostek w tysięcznych częściach złotego) .</w:t>
      </w:r>
    </w:p>
    <w:p w:rsidR="00D44735" w:rsidRDefault="00D44735" w:rsidP="00D44735">
      <w:pPr>
        <w:widowControl w:val="0"/>
        <w:numPr>
          <w:ilvl w:val="0"/>
          <w:numId w:val="20"/>
        </w:numPr>
        <w:overflowPunct w:val="0"/>
        <w:autoSpaceDE w:val="0"/>
        <w:jc w:val="both"/>
        <w:textAlignment w:val="baseline"/>
        <w:rPr>
          <w:sz w:val="22"/>
          <w:szCs w:val="22"/>
        </w:rPr>
      </w:pPr>
      <w:r>
        <w:rPr>
          <w:sz w:val="22"/>
          <w:szCs w:val="22"/>
        </w:rPr>
        <w:t xml:space="preserve">Prawidłowe ustalenie stawki podatku VAT leży po stronie Wykonawcy. Należy przyjąć obowiązującą stawkę podatku VAT zgodnie z ustawą z dnia 11 marca 2004 r. o podatku od towarów i usług t.j.: (Dz. U z 2011r., Nr 177, poz. 1054 ze zm.). </w:t>
      </w:r>
    </w:p>
    <w:p w:rsidR="00D44735" w:rsidRDefault="00D44735" w:rsidP="00D44735">
      <w:pPr>
        <w:widowControl w:val="0"/>
        <w:overflowPunct w:val="0"/>
        <w:autoSpaceDE w:val="0"/>
        <w:spacing w:before="120"/>
        <w:jc w:val="both"/>
        <w:textAlignment w:val="baseline"/>
        <w:rPr>
          <w:b/>
          <w:sz w:val="22"/>
          <w:szCs w:val="22"/>
        </w:rPr>
      </w:pPr>
      <w:r>
        <w:rPr>
          <w:b/>
          <w:sz w:val="22"/>
          <w:szCs w:val="22"/>
        </w:rPr>
        <w:t>XIV Opis kryteriów, którymi Zamawiający będzie się kierował przy wyborze oferty wraz z podaniem znaczenia tych kryteriów i sposobu oceny ofert</w:t>
      </w:r>
    </w:p>
    <w:p w:rsidR="00D44735" w:rsidRDefault="00D44735" w:rsidP="00D44735">
      <w:pPr>
        <w:widowControl w:val="0"/>
        <w:numPr>
          <w:ilvl w:val="0"/>
          <w:numId w:val="21"/>
        </w:numPr>
        <w:overflowPunct w:val="0"/>
        <w:autoSpaceDE w:val="0"/>
        <w:spacing w:before="120"/>
        <w:jc w:val="both"/>
        <w:textAlignment w:val="baseline"/>
        <w:rPr>
          <w:sz w:val="22"/>
          <w:szCs w:val="22"/>
        </w:rPr>
      </w:pPr>
      <w:r>
        <w:rPr>
          <w:sz w:val="22"/>
          <w:szCs w:val="22"/>
        </w:rPr>
        <w:t>Jedynym kryterium oceny ofert jest cena brutto (100%).</w:t>
      </w:r>
    </w:p>
    <w:p w:rsidR="00D44735" w:rsidRDefault="00D44735" w:rsidP="00D44735">
      <w:pPr>
        <w:widowControl w:val="0"/>
        <w:numPr>
          <w:ilvl w:val="0"/>
          <w:numId w:val="21"/>
        </w:numPr>
        <w:overflowPunct w:val="0"/>
        <w:autoSpaceDE w:val="0"/>
        <w:spacing w:before="120"/>
        <w:jc w:val="both"/>
        <w:textAlignment w:val="baseline"/>
        <w:rPr>
          <w:sz w:val="22"/>
          <w:szCs w:val="22"/>
        </w:rPr>
      </w:pPr>
      <w:r>
        <w:rPr>
          <w:sz w:val="22"/>
          <w:szCs w:val="22"/>
        </w:rPr>
        <w:t>Ocena punktowa będzie dotyczyć wyłącznie ofert uznanych za ważne i nie podlegających odrzuceniu.</w:t>
      </w:r>
    </w:p>
    <w:p w:rsidR="00D44735" w:rsidRDefault="00D44735" w:rsidP="00D44735">
      <w:pPr>
        <w:widowControl w:val="0"/>
        <w:numPr>
          <w:ilvl w:val="0"/>
          <w:numId w:val="21"/>
        </w:numPr>
        <w:overflowPunct w:val="0"/>
        <w:autoSpaceDE w:val="0"/>
        <w:spacing w:before="120"/>
        <w:jc w:val="both"/>
        <w:textAlignment w:val="baseline"/>
        <w:rPr>
          <w:sz w:val="22"/>
          <w:szCs w:val="22"/>
        </w:rPr>
      </w:pPr>
      <w:r>
        <w:rPr>
          <w:sz w:val="22"/>
          <w:szCs w:val="22"/>
        </w:rPr>
        <w:t>Zamawiający udzieli zamówienia Wykonawcy, którego oferta odpowiada wszystkim wymaganiom przedstawionym w Ustawie o zamówieniach publicznych oraz niniejszej Specyfikacji i została oceniona jako najkorzystniejsza w oparciu o podane kryterium wyboru i uzyska największą liczbę punktów obliczonych wg wzoru podanego wyżej.</w:t>
      </w:r>
    </w:p>
    <w:p w:rsidR="00D44735" w:rsidRDefault="00D44735" w:rsidP="00D44735">
      <w:pPr>
        <w:widowControl w:val="0"/>
        <w:numPr>
          <w:ilvl w:val="0"/>
          <w:numId w:val="21"/>
        </w:numPr>
        <w:overflowPunct w:val="0"/>
        <w:autoSpaceDE w:val="0"/>
        <w:spacing w:before="120"/>
        <w:jc w:val="both"/>
        <w:textAlignment w:val="baseline"/>
        <w:rPr>
          <w:sz w:val="22"/>
          <w:szCs w:val="22"/>
        </w:rPr>
      </w:pPr>
      <w:r>
        <w:rPr>
          <w:sz w:val="22"/>
          <w:szCs w:val="22"/>
        </w:rPr>
        <w:t xml:space="preserve">Niezwłocznie po wyborze najkorzystniejszej oferty Zamawiający zawiadomi Wykonawców, którzy złożyli oferty, o: </w:t>
      </w:r>
    </w:p>
    <w:p w:rsidR="00D44735" w:rsidRDefault="00D44735" w:rsidP="00D44735">
      <w:pPr>
        <w:widowControl w:val="0"/>
        <w:numPr>
          <w:ilvl w:val="0"/>
          <w:numId w:val="22"/>
        </w:numPr>
        <w:tabs>
          <w:tab w:val="left" w:pos="720"/>
        </w:tabs>
        <w:overflowPunct w:val="0"/>
        <w:autoSpaceDE w:val="0"/>
        <w:spacing w:before="60"/>
        <w:jc w:val="both"/>
        <w:textAlignment w:val="baseline"/>
        <w:rPr>
          <w:sz w:val="22"/>
          <w:szCs w:val="22"/>
        </w:rPr>
      </w:pPr>
      <w:r>
        <w:rPr>
          <w:sz w:val="22"/>
          <w:szCs w:val="22"/>
        </w:rPr>
        <w:lastRenderedPageBreak/>
        <w:t>wyborze najkorzystniejszej oferty, podając nazwę (firmę)</w:t>
      </w:r>
      <w:r>
        <w:rPr>
          <w:rStyle w:val="txt-old"/>
          <w:vanish/>
          <w:sz w:val="22"/>
          <w:szCs w:val="22"/>
        </w:rPr>
        <w:t>, siedzibę</w:t>
      </w:r>
      <w:r>
        <w:rPr>
          <w:sz w:val="22"/>
          <w:szCs w:val="22"/>
        </w:rPr>
        <w:t xml:space="preserve"> </w:t>
      </w:r>
      <w:r>
        <w:rPr>
          <w:rStyle w:val="txt-new"/>
          <w:sz w:val="22"/>
          <w:szCs w:val="22"/>
        </w:rPr>
        <w:t>albo imię i nazwisko, siedzibę albo miejsce zamieszkania</w:t>
      </w:r>
      <w:r>
        <w:rPr>
          <w:sz w:val="22"/>
          <w:szCs w:val="22"/>
        </w:rPr>
        <w:t xml:space="preserve"> i adres wykonawcy, którego ofertę wybrano </w:t>
      </w:r>
      <w:r>
        <w:rPr>
          <w:rStyle w:val="txt-old"/>
          <w:vanish/>
          <w:sz w:val="22"/>
          <w:szCs w:val="22"/>
        </w:rPr>
        <w:t>oraz uzasadnienie jej wyboru, a także</w:t>
      </w:r>
      <w:r>
        <w:rPr>
          <w:rStyle w:val="txt-new"/>
          <w:sz w:val="22"/>
          <w:szCs w:val="22"/>
        </w:rPr>
        <w:t>, uzasadnienie jej wyboru oraz</w:t>
      </w:r>
      <w:r>
        <w:rPr>
          <w:sz w:val="22"/>
          <w:szCs w:val="22"/>
        </w:rPr>
        <w:t xml:space="preserve"> nazwy (firmy)</w:t>
      </w:r>
      <w:r>
        <w:rPr>
          <w:rStyle w:val="txt-old"/>
          <w:vanish/>
          <w:sz w:val="22"/>
          <w:szCs w:val="22"/>
        </w:rPr>
        <w:t>, siedziby</w:t>
      </w:r>
      <w:r>
        <w:rPr>
          <w:sz w:val="22"/>
          <w:szCs w:val="22"/>
        </w:rPr>
        <w:t xml:space="preserve"> </w:t>
      </w:r>
      <w:r>
        <w:rPr>
          <w:rStyle w:val="txt-new"/>
          <w:sz w:val="22"/>
          <w:szCs w:val="22"/>
        </w:rPr>
        <w:t>albo imiona i nazwiska, siedziby albo miejsca zamieszkania</w:t>
      </w:r>
      <w:r>
        <w:rPr>
          <w:sz w:val="22"/>
          <w:szCs w:val="22"/>
        </w:rPr>
        <w:t xml:space="preserve"> i adresy wykonawców, którzy złożyli oferty</w:t>
      </w:r>
      <w:r>
        <w:rPr>
          <w:rStyle w:val="txt-old"/>
          <w:vanish/>
          <w:sz w:val="22"/>
          <w:szCs w:val="22"/>
        </w:rPr>
        <w:t>wraz ze streszczeniem oceny i porównania złożonych ofert zawierającym</w:t>
      </w:r>
      <w:r>
        <w:rPr>
          <w:rStyle w:val="txt-new"/>
          <w:sz w:val="22"/>
          <w:szCs w:val="22"/>
        </w:rPr>
        <w:t>, a także</w:t>
      </w:r>
      <w:r>
        <w:rPr>
          <w:sz w:val="22"/>
          <w:szCs w:val="22"/>
        </w:rPr>
        <w:t xml:space="preserve"> punktację przyznaną ofertom w każdym kryterium oceny ofert i łączną punktację;</w:t>
      </w:r>
    </w:p>
    <w:p w:rsidR="00D44735" w:rsidRDefault="00D44735" w:rsidP="00D44735">
      <w:pPr>
        <w:widowControl w:val="0"/>
        <w:numPr>
          <w:ilvl w:val="0"/>
          <w:numId w:val="22"/>
        </w:numPr>
        <w:tabs>
          <w:tab w:val="left" w:pos="720"/>
        </w:tabs>
        <w:overflowPunct w:val="0"/>
        <w:autoSpaceDE w:val="0"/>
        <w:spacing w:before="60"/>
        <w:jc w:val="both"/>
        <w:textAlignment w:val="baseline"/>
        <w:rPr>
          <w:sz w:val="22"/>
          <w:szCs w:val="22"/>
        </w:rPr>
      </w:pPr>
      <w:r>
        <w:rPr>
          <w:sz w:val="22"/>
          <w:szCs w:val="22"/>
        </w:rPr>
        <w:t>wykonawcach, których oferty zostały odrzucone, podając uzasadnienie faktyczne i prawne;</w:t>
      </w:r>
    </w:p>
    <w:p w:rsidR="00D44735" w:rsidRDefault="00D44735" w:rsidP="00D44735">
      <w:pPr>
        <w:widowControl w:val="0"/>
        <w:numPr>
          <w:ilvl w:val="0"/>
          <w:numId w:val="22"/>
        </w:numPr>
        <w:tabs>
          <w:tab w:val="left" w:pos="720"/>
        </w:tabs>
        <w:overflowPunct w:val="0"/>
        <w:autoSpaceDE w:val="0"/>
        <w:spacing w:before="60"/>
        <w:jc w:val="both"/>
        <w:textAlignment w:val="baseline"/>
        <w:rPr>
          <w:rStyle w:val="txt-new"/>
          <w:sz w:val="22"/>
          <w:szCs w:val="22"/>
        </w:rPr>
      </w:pPr>
      <w:r>
        <w:rPr>
          <w:sz w:val="22"/>
          <w:szCs w:val="22"/>
        </w:rPr>
        <w:t>wykonawcach, którzy zostali wykluczeni z postępowania o udzielenie zamówienia, podając uzasadnienie faktyczne i prawne - jeżeli postępowanie jest prowadzone w trybie przetargu nieograniczonego, negocjacji bez ogłoszenia albo zapytania o cenę</w:t>
      </w:r>
      <w:r>
        <w:rPr>
          <w:rStyle w:val="txt-new"/>
          <w:sz w:val="22"/>
          <w:szCs w:val="22"/>
        </w:rPr>
        <w:t>;</w:t>
      </w:r>
    </w:p>
    <w:p w:rsidR="00D44735" w:rsidRDefault="00D44735" w:rsidP="00D44735">
      <w:pPr>
        <w:widowControl w:val="0"/>
        <w:numPr>
          <w:ilvl w:val="0"/>
          <w:numId w:val="22"/>
        </w:numPr>
        <w:tabs>
          <w:tab w:val="left" w:pos="720"/>
        </w:tabs>
        <w:overflowPunct w:val="0"/>
        <w:autoSpaceDE w:val="0"/>
        <w:spacing w:before="60"/>
        <w:jc w:val="both"/>
        <w:textAlignment w:val="baseline"/>
        <w:rPr>
          <w:sz w:val="22"/>
          <w:szCs w:val="22"/>
        </w:rPr>
      </w:pPr>
      <w:r>
        <w:rPr>
          <w:rStyle w:val="txt-new"/>
          <w:sz w:val="22"/>
          <w:szCs w:val="22"/>
        </w:rPr>
        <w:t>terminie, określonym zgodnie z art. 94 ust. 1 lub 2 Pzp, po którego upływie umowa w sprawie zamówienia publicznego może być zawarta</w:t>
      </w:r>
      <w:r>
        <w:rPr>
          <w:sz w:val="22"/>
          <w:szCs w:val="22"/>
        </w:rPr>
        <w:t xml:space="preserve">. </w:t>
      </w:r>
    </w:p>
    <w:p w:rsidR="00D44735" w:rsidRDefault="00D44735" w:rsidP="00D44735">
      <w:pPr>
        <w:widowControl w:val="0"/>
        <w:numPr>
          <w:ilvl w:val="0"/>
          <w:numId w:val="23"/>
        </w:numPr>
        <w:overflowPunct w:val="0"/>
        <w:autoSpaceDE w:val="0"/>
        <w:spacing w:before="120"/>
        <w:jc w:val="both"/>
        <w:textAlignment w:val="baseline"/>
        <w:rPr>
          <w:sz w:val="22"/>
          <w:szCs w:val="22"/>
        </w:rPr>
      </w:pPr>
      <w:r>
        <w:rPr>
          <w:sz w:val="22"/>
          <w:szCs w:val="22"/>
        </w:rPr>
        <w:t>Niezwłocznie po wyborze najkorzystniejszej oferty zamawiający zamieszcza powyższe informacje, na stronie internetowej oraz w miejscu publicznie dostępnym w swojej siedzibie.</w:t>
      </w:r>
    </w:p>
    <w:p w:rsidR="00D44735" w:rsidRDefault="00D44735" w:rsidP="00D44735">
      <w:pPr>
        <w:widowControl w:val="0"/>
        <w:overflowPunct w:val="0"/>
        <w:autoSpaceDE w:val="0"/>
        <w:spacing w:before="120"/>
        <w:jc w:val="both"/>
        <w:textAlignment w:val="baseline"/>
        <w:rPr>
          <w:b/>
          <w:sz w:val="22"/>
          <w:szCs w:val="22"/>
        </w:rPr>
      </w:pPr>
      <w:r>
        <w:rPr>
          <w:b/>
          <w:sz w:val="22"/>
          <w:szCs w:val="22"/>
        </w:rPr>
        <w:t xml:space="preserve">XV. Informacje o formalnościach, jakie powinny zostać  dopełnione po wyborze oferty w celu zawarcia umowy w sprawie zamówienia publicznego </w:t>
      </w:r>
    </w:p>
    <w:p w:rsidR="00D44735" w:rsidRDefault="00D44735" w:rsidP="00D44735">
      <w:pPr>
        <w:widowControl w:val="0"/>
        <w:numPr>
          <w:ilvl w:val="0"/>
          <w:numId w:val="40"/>
        </w:numPr>
        <w:overflowPunct w:val="0"/>
        <w:autoSpaceDE w:val="0"/>
        <w:spacing w:before="120"/>
        <w:jc w:val="both"/>
        <w:textAlignment w:val="baseline"/>
        <w:rPr>
          <w:sz w:val="22"/>
          <w:szCs w:val="22"/>
        </w:rPr>
      </w:pPr>
      <w:r>
        <w:rPr>
          <w:sz w:val="22"/>
          <w:szCs w:val="22"/>
        </w:rPr>
        <w:t>Przed zawarciem umowy Wykonawca będzie zobowiązany dostarczyć dokumenty, których zażądał Zamawiający na zasadach określonych w niniejszej specyfikacji.</w:t>
      </w:r>
    </w:p>
    <w:p w:rsidR="00D44735" w:rsidRDefault="00D44735" w:rsidP="00D44735">
      <w:pPr>
        <w:widowControl w:val="0"/>
        <w:numPr>
          <w:ilvl w:val="0"/>
          <w:numId w:val="40"/>
        </w:numPr>
        <w:overflowPunct w:val="0"/>
        <w:autoSpaceDE w:val="0"/>
        <w:spacing w:before="60"/>
        <w:jc w:val="both"/>
        <w:textAlignment w:val="baseline"/>
        <w:rPr>
          <w:sz w:val="22"/>
          <w:szCs w:val="22"/>
        </w:rPr>
      </w:pPr>
      <w:r>
        <w:rPr>
          <w:sz w:val="22"/>
          <w:szCs w:val="22"/>
        </w:rPr>
        <w:t>O miejscu i terminie podpisania umowy Zamawiający powiadomi odrębnym pismem.</w:t>
      </w:r>
    </w:p>
    <w:p w:rsidR="00D44735" w:rsidRDefault="00D44735" w:rsidP="00D44735">
      <w:pPr>
        <w:widowControl w:val="0"/>
        <w:overflowPunct w:val="0"/>
        <w:autoSpaceDE w:val="0"/>
        <w:spacing w:before="120"/>
        <w:jc w:val="both"/>
        <w:textAlignment w:val="baseline"/>
        <w:rPr>
          <w:b/>
          <w:sz w:val="22"/>
          <w:szCs w:val="22"/>
        </w:rPr>
      </w:pPr>
      <w:r>
        <w:rPr>
          <w:b/>
          <w:bCs/>
          <w:sz w:val="22"/>
          <w:szCs w:val="22"/>
        </w:rPr>
        <w:t xml:space="preserve">XVI. </w:t>
      </w:r>
      <w:r>
        <w:rPr>
          <w:b/>
          <w:sz w:val="22"/>
          <w:szCs w:val="22"/>
        </w:rPr>
        <w:t>Wymagania dotyczące zabezpieczenia należytego wykonania umowy</w:t>
      </w:r>
    </w:p>
    <w:p w:rsidR="00D44735" w:rsidRDefault="00D44735" w:rsidP="00D44735">
      <w:pPr>
        <w:widowControl w:val="0"/>
        <w:overflowPunct w:val="0"/>
        <w:autoSpaceDE w:val="0"/>
        <w:spacing w:before="120"/>
        <w:jc w:val="both"/>
        <w:textAlignment w:val="baseline"/>
        <w:rPr>
          <w:sz w:val="22"/>
          <w:szCs w:val="22"/>
        </w:rPr>
      </w:pPr>
      <w:r>
        <w:rPr>
          <w:sz w:val="22"/>
          <w:szCs w:val="22"/>
        </w:rPr>
        <w:t>Zamawiający nie wymaga wniesienia zabezpieczenia należytego wykonania umowy.</w:t>
      </w:r>
    </w:p>
    <w:p w:rsidR="00D44735" w:rsidRDefault="00D44735" w:rsidP="00D44735">
      <w:pPr>
        <w:widowControl w:val="0"/>
        <w:overflowPunct w:val="0"/>
        <w:autoSpaceDE w:val="0"/>
        <w:spacing w:before="120"/>
        <w:jc w:val="both"/>
        <w:textAlignment w:val="baseline"/>
        <w:rPr>
          <w:b/>
          <w:sz w:val="22"/>
          <w:szCs w:val="22"/>
        </w:rPr>
      </w:pPr>
      <w:r>
        <w:rPr>
          <w:b/>
          <w:sz w:val="22"/>
          <w:szCs w:val="22"/>
        </w:rPr>
        <w:t>XVII. Istotne postanowienia, które zostaną wprowadzone do treści umowy w sprawie zamówienia publicznego</w:t>
      </w:r>
    </w:p>
    <w:p w:rsidR="00D44735" w:rsidRDefault="00D44735" w:rsidP="00D44735">
      <w:pPr>
        <w:tabs>
          <w:tab w:val="left" w:pos="794"/>
        </w:tabs>
        <w:overflowPunct w:val="0"/>
        <w:autoSpaceDE w:val="0"/>
        <w:jc w:val="both"/>
        <w:textAlignment w:val="baseline"/>
      </w:pPr>
    </w:p>
    <w:p w:rsidR="00D44735" w:rsidRDefault="00D44735" w:rsidP="00D44735">
      <w:pPr>
        <w:numPr>
          <w:ilvl w:val="0"/>
          <w:numId w:val="24"/>
        </w:numPr>
        <w:tabs>
          <w:tab w:val="left" w:pos="794"/>
        </w:tabs>
        <w:overflowPunct w:val="0"/>
        <w:autoSpaceDE w:val="0"/>
        <w:jc w:val="both"/>
        <w:textAlignment w:val="baseline"/>
        <w:rPr>
          <w:sz w:val="22"/>
          <w:szCs w:val="22"/>
        </w:rPr>
      </w:pPr>
      <w:r>
        <w:rPr>
          <w:sz w:val="22"/>
          <w:szCs w:val="22"/>
        </w:rPr>
        <w:t>Istotne postanowienia, które zostaną wprowadzone do treści umowy w sprawie zamówienia publicznego zawiera Załącznik Nr 4 do SIWZ.</w:t>
      </w:r>
    </w:p>
    <w:p w:rsidR="00D44735" w:rsidRDefault="00D44735" w:rsidP="00D44735">
      <w:pPr>
        <w:numPr>
          <w:ilvl w:val="0"/>
          <w:numId w:val="24"/>
        </w:numPr>
        <w:tabs>
          <w:tab w:val="left" w:pos="794"/>
        </w:tabs>
        <w:overflowPunct w:val="0"/>
        <w:autoSpaceDE w:val="0"/>
        <w:jc w:val="both"/>
        <w:textAlignment w:val="baseline"/>
        <w:rPr>
          <w:sz w:val="22"/>
          <w:szCs w:val="22"/>
        </w:rPr>
      </w:pPr>
      <w:r>
        <w:rPr>
          <w:sz w:val="22"/>
          <w:szCs w:val="22"/>
        </w:rPr>
        <w:t>Zamawiający dopuszcza możliwość zmian umowy w następującym zakresie:</w:t>
      </w:r>
    </w:p>
    <w:p w:rsidR="00D44735" w:rsidRDefault="00D44735" w:rsidP="00D44735">
      <w:pPr>
        <w:numPr>
          <w:ilvl w:val="0"/>
          <w:numId w:val="25"/>
        </w:numPr>
        <w:tabs>
          <w:tab w:val="left" w:pos="794"/>
        </w:tabs>
        <w:overflowPunct w:val="0"/>
        <w:autoSpaceDE w:val="0"/>
        <w:jc w:val="both"/>
        <w:textAlignment w:val="baseline"/>
        <w:rPr>
          <w:bCs/>
          <w:sz w:val="22"/>
          <w:szCs w:val="22"/>
        </w:rPr>
      </w:pPr>
      <w:r>
        <w:rPr>
          <w:bCs/>
          <w:sz w:val="22"/>
          <w:szCs w:val="22"/>
          <w:u w:val="single"/>
        </w:rPr>
        <w:t>terminu realizacji umowy</w:t>
      </w:r>
      <w:r>
        <w:rPr>
          <w:bCs/>
          <w:sz w:val="22"/>
          <w:szCs w:val="22"/>
        </w:rPr>
        <w:t xml:space="preserve"> -  w przypadku wystąpienia okoliczności niezależnych od Stron umowy tj. działanie siły wyższej, wprowadzenie stanu wyjątkowego itp. lub w razie niewykorzystania przez Zamawiającego wartości brutto umowy w terminie wskazanym w § 2 ust. 1 umowy;</w:t>
      </w:r>
    </w:p>
    <w:p w:rsidR="00D44735" w:rsidRDefault="00D44735" w:rsidP="00D44735">
      <w:pPr>
        <w:numPr>
          <w:ilvl w:val="0"/>
          <w:numId w:val="25"/>
        </w:numPr>
        <w:jc w:val="both"/>
        <w:rPr>
          <w:sz w:val="22"/>
          <w:szCs w:val="22"/>
        </w:rPr>
      </w:pPr>
      <w:r>
        <w:rPr>
          <w:bCs/>
          <w:sz w:val="22"/>
          <w:szCs w:val="22"/>
          <w:u w:val="single"/>
        </w:rPr>
        <w:t>przedmiotu umowy</w:t>
      </w:r>
      <w:r>
        <w:rPr>
          <w:bCs/>
          <w:sz w:val="22"/>
          <w:szCs w:val="22"/>
        </w:rPr>
        <w:t xml:space="preserve"> – w przypadku wycofania produktów (towaru) objętych zamówieniem z rynku, zmiany obowiązujących przepisów dopuszczających  produkcji danego produktu (towaru), </w:t>
      </w:r>
      <w:r>
        <w:rPr>
          <w:sz w:val="22"/>
          <w:szCs w:val="22"/>
        </w:rPr>
        <w:t>braku dostaw tych produktów (towarów), braku produkcji lub tymczasowego jej wstrzymania. W takim przypadku Wykonawca przedstawi Zamawiającemu ofertę produktu równoważnego pod względem składu, właściwości fizyko-chemicznych, parametrów, na co Zamawiający musi wyrazić zgodę na piśmie.</w:t>
      </w:r>
    </w:p>
    <w:p w:rsidR="00D44735" w:rsidRDefault="00D44735" w:rsidP="00D44735">
      <w:pPr>
        <w:numPr>
          <w:ilvl w:val="0"/>
          <w:numId w:val="25"/>
        </w:numPr>
        <w:tabs>
          <w:tab w:val="left" w:pos="794"/>
        </w:tabs>
        <w:overflowPunct w:val="0"/>
        <w:autoSpaceDE w:val="0"/>
        <w:jc w:val="both"/>
        <w:textAlignment w:val="baseline"/>
        <w:rPr>
          <w:bCs/>
          <w:sz w:val="22"/>
          <w:szCs w:val="22"/>
        </w:rPr>
      </w:pPr>
      <w:r>
        <w:rPr>
          <w:bCs/>
          <w:sz w:val="22"/>
          <w:szCs w:val="22"/>
          <w:u w:val="single"/>
        </w:rPr>
        <w:t>wynagrodzenia Wykonawcy- w przypadku</w:t>
      </w:r>
      <w:r>
        <w:rPr>
          <w:bCs/>
          <w:sz w:val="22"/>
          <w:szCs w:val="22"/>
        </w:rPr>
        <w:t>:</w:t>
      </w:r>
    </w:p>
    <w:p w:rsidR="00D44735" w:rsidRDefault="00D44735" w:rsidP="00D44735">
      <w:pPr>
        <w:numPr>
          <w:ilvl w:val="0"/>
          <w:numId w:val="31"/>
        </w:numPr>
        <w:tabs>
          <w:tab w:val="left" w:pos="794"/>
        </w:tabs>
        <w:overflowPunct w:val="0"/>
        <w:autoSpaceDE w:val="0"/>
        <w:jc w:val="both"/>
        <w:textAlignment w:val="baseline"/>
        <w:rPr>
          <w:sz w:val="22"/>
          <w:szCs w:val="22"/>
        </w:rPr>
      </w:pPr>
      <w:r>
        <w:rPr>
          <w:sz w:val="22"/>
          <w:szCs w:val="22"/>
        </w:rPr>
        <w:t>zmiany stawki podatku VAT - Strony dokonają odpowiedniej zmiany wynagrodzenia umownego za tę część zamówienia, która w dniu zmiany stawki podatku VAT nie została jeszcze zrealizowana,</w:t>
      </w:r>
    </w:p>
    <w:p w:rsidR="00D44735" w:rsidRDefault="00D44735" w:rsidP="00D44735">
      <w:pPr>
        <w:numPr>
          <w:ilvl w:val="0"/>
          <w:numId w:val="25"/>
        </w:numPr>
        <w:tabs>
          <w:tab w:val="left" w:pos="794"/>
        </w:tabs>
        <w:overflowPunct w:val="0"/>
        <w:autoSpaceDE w:val="0"/>
        <w:jc w:val="both"/>
        <w:textAlignment w:val="baseline"/>
        <w:rPr>
          <w:sz w:val="22"/>
          <w:szCs w:val="22"/>
        </w:rPr>
      </w:pPr>
      <w:r>
        <w:rPr>
          <w:sz w:val="22"/>
          <w:szCs w:val="22"/>
          <w:u w:val="single"/>
        </w:rPr>
        <w:t>danych Wykonawcy</w:t>
      </w:r>
      <w:r>
        <w:rPr>
          <w:sz w:val="22"/>
          <w:szCs w:val="22"/>
        </w:rPr>
        <w:t xml:space="preserve"> tj. adres, siedziba, forma prawna działalności;</w:t>
      </w:r>
    </w:p>
    <w:p w:rsidR="00D44735" w:rsidRDefault="00D44735" w:rsidP="00D44735">
      <w:pPr>
        <w:numPr>
          <w:ilvl w:val="0"/>
          <w:numId w:val="25"/>
        </w:numPr>
        <w:tabs>
          <w:tab w:val="left" w:pos="794"/>
        </w:tabs>
        <w:overflowPunct w:val="0"/>
        <w:autoSpaceDE w:val="0"/>
        <w:jc w:val="both"/>
        <w:textAlignment w:val="baseline"/>
        <w:rPr>
          <w:bCs/>
          <w:sz w:val="22"/>
          <w:szCs w:val="22"/>
          <w:u w:val="single"/>
        </w:rPr>
      </w:pPr>
      <w:r>
        <w:rPr>
          <w:bCs/>
          <w:sz w:val="22"/>
          <w:szCs w:val="22"/>
          <w:u w:val="single"/>
        </w:rPr>
        <w:t xml:space="preserve">nieistotnych postanowień umowy </w:t>
      </w:r>
      <w:r>
        <w:rPr>
          <w:bCs/>
          <w:sz w:val="22"/>
          <w:szCs w:val="22"/>
        </w:rPr>
        <w:t>tj. nie odnoszących się do kwestii, które podlegały ocenie podczas wyboru Wykonawcy i takich, które, gdyby były znane w momencie wszczęcia procedury mającej na celu wybór Wykonawcy, nie miałyby wpływu na udział większej ilości podmiotów zainteresowanych tą procedurą</w:t>
      </w:r>
      <w:r>
        <w:rPr>
          <w:bCs/>
          <w:sz w:val="22"/>
          <w:szCs w:val="22"/>
          <w:u w:val="single"/>
        </w:rPr>
        <w:t>, których zmiany nie dało się przewidzieć w chwili zawarcia umowy i mających charakter zmian nieistotnych.</w:t>
      </w:r>
    </w:p>
    <w:p w:rsidR="00D44735" w:rsidRDefault="00D44735" w:rsidP="00D44735">
      <w:pPr>
        <w:numPr>
          <w:ilvl w:val="0"/>
          <w:numId w:val="26"/>
        </w:numPr>
        <w:tabs>
          <w:tab w:val="left" w:pos="720"/>
        </w:tabs>
        <w:overflowPunct w:val="0"/>
        <w:autoSpaceDE w:val="0"/>
        <w:jc w:val="both"/>
        <w:textAlignment w:val="baseline"/>
        <w:rPr>
          <w:sz w:val="22"/>
          <w:szCs w:val="22"/>
        </w:rPr>
      </w:pPr>
      <w:r>
        <w:rPr>
          <w:sz w:val="22"/>
          <w:szCs w:val="22"/>
        </w:rPr>
        <w:t xml:space="preserve">Zmiany będą wprowadzane z inicjatywy Zamawiającego lub na pisemny wniosek Wykonawcy, z podaniem ich uzasadnienia. </w:t>
      </w:r>
    </w:p>
    <w:p w:rsidR="00D44735" w:rsidRDefault="00D44735" w:rsidP="00D44735">
      <w:pPr>
        <w:numPr>
          <w:ilvl w:val="0"/>
          <w:numId w:val="26"/>
        </w:numPr>
        <w:tabs>
          <w:tab w:val="left" w:pos="794"/>
        </w:tabs>
        <w:overflowPunct w:val="0"/>
        <w:autoSpaceDE w:val="0"/>
        <w:jc w:val="both"/>
        <w:textAlignment w:val="baseline"/>
        <w:rPr>
          <w:sz w:val="22"/>
          <w:szCs w:val="22"/>
        </w:rPr>
      </w:pPr>
      <w:r>
        <w:rPr>
          <w:sz w:val="22"/>
          <w:szCs w:val="22"/>
        </w:rPr>
        <w:t>Wszelkie zmiany będą dokonywane w formie pisemnej pod rygorem nieważności, w postaci aneksu do umowy.</w:t>
      </w:r>
    </w:p>
    <w:p w:rsidR="00D44735" w:rsidRDefault="00D44735" w:rsidP="00D44735">
      <w:pPr>
        <w:tabs>
          <w:tab w:val="left" w:pos="794"/>
        </w:tabs>
        <w:overflowPunct w:val="0"/>
        <w:autoSpaceDE w:val="0"/>
        <w:jc w:val="both"/>
        <w:textAlignment w:val="baseline"/>
        <w:rPr>
          <w:sz w:val="22"/>
          <w:szCs w:val="22"/>
        </w:rPr>
      </w:pPr>
    </w:p>
    <w:p w:rsidR="00D44735" w:rsidRDefault="00D44735" w:rsidP="00D44735">
      <w:pPr>
        <w:tabs>
          <w:tab w:val="left" w:pos="794"/>
        </w:tabs>
        <w:overflowPunct w:val="0"/>
        <w:autoSpaceDE w:val="0"/>
        <w:jc w:val="both"/>
        <w:textAlignment w:val="baseline"/>
        <w:rPr>
          <w:b/>
          <w:sz w:val="22"/>
          <w:szCs w:val="22"/>
        </w:rPr>
      </w:pPr>
      <w:r>
        <w:rPr>
          <w:b/>
          <w:bCs/>
          <w:sz w:val="22"/>
          <w:szCs w:val="22"/>
        </w:rPr>
        <w:t xml:space="preserve">XVIII. </w:t>
      </w:r>
      <w:r>
        <w:rPr>
          <w:b/>
          <w:sz w:val="22"/>
          <w:szCs w:val="22"/>
        </w:rPr>
        <w:t>Pouczenie o środkach ochrony prawnej przysługujących Wykonawcy w toku postępowania o udzielenie zamówienia.</w:t>
      </w:r>
      <w:r>
        <w:rPr>
          <w:sz w:val="22"/>
          <w:szCs w:val="22"/>
        </w:rPr>
        <w:t xml:space="preserve"> </w:t>
      </w:r>
      <w:r>
        <w:rPr>
          <w:b/>
          <w:sz w:val="22"/>
          <w:szCs w:val="22"/>
        </w:rPr>
        <w:t xml:space="preserve">(art. 36 ust. 1 pkt. 17 Pzp)  </w:t>
      </w:r>
    </w:p>
    <w:p w:rsidR="00D44735" w:rsidRDefault="00D44735" w:rsidP="00D44735">
      <w:pPr>
        <w:widowControl w:val="0"/>
        <w:autoSpaceDE w:val="0"/>
        <w:spacing w:before="120"/>
        <w:jc w:val="both"/>
        <w:rPr>
          <w:sz w:val="22"/>
          <w:szCs w:val="22"/>
        </w:rPr>
      </w:pPr>
      <w:r>
        <w:rPr>
          <w:sz w:val="22"/>
          <w:szCs w:val="22"/>
        </w:rPr>
        <w:t>Sposób korzystania oraz rozpatrywania środków ochrony prawnej regulują przepisy ustawy Prawo zamówień publicznych Dział VI</w:t>
      </w:r>
      <w:r>
        <w:rPr>
          <w:color w:val="000000"/>
          <w:sz w:val="22"/>
          <w:szCs w:val="22"/>
        </w:rPr>
        <w:t xml:space="preserve"> </w:t>
      </w:r>
      <w:r>
        <w:rPr>
          <w:sz w:val="22"/>
          <w:szCs w:val="22"/>
        </w:rPr>
        <w:t xml:space="preserve">art. 179 do art. 198g. </w:t>
      </w:r>
    </w:p>
    <w:p w:rsidR="00D44735" w:rsidRDefault="00D44735" w:rsidP="00D44735">
      <w:pPr>
        <w:widowControl w:val="0"/>
        <w:autoSpaceDE w:val="0"/>
        <w:jc w:val="both"/>
        <w:rPr>
          <w:b/>
          <w:sz w:val="22"/>
          <w:szCs w:val="22"/>
        </w:rPr>
      </w:pPr>
      <w:r>
        <w:rPr>
          <w:b/>
          <w:sz w:val="22"/>
          <w:szCs w:val="22"/>
        </w:rPr>
        <w:t>ODWOŁANIE</w:t>
      </w:r>
    </w:p>
    <w:p w:rsidR="00D44735" w:rsidRDefault="00D44735" w:rsidP="00D44735">
      <w:pPr>
        <w:numPr>
          <w:ilvl w:val="0"/>
          <w:numId w:val="41"/>
        </w:numPr>
        <w:jc w:val="both"/>
        <w:rPr>
          <w:rStyle w:val="txt-new"/>
          <w:sz w:val="22"/>
          <w:szCs w:val="22"/>
        </w:rPr>
      </w:pPr>
      <w:r>
        <w:rPr>
          <w:rStyle w:val="txt-new"/>
          <w:sz w:val="22"/>
          <w:szCs w:val="22"/>
        </w:rPr>
        <w:t>Odwołanie przysługuje wyłącznie wobec czynności:</w:t>
      </w:r>
    </w:p>
    <w:p w:rsidR="00D44735" w:rsidRDefault="00D44735" w:rsidP="00D44735">
      <w:pPr>
        <w:numPr>
          <w:ilvl w:val="0"/>
          <w:numId w:val="42"/>
        </w:numPr>
        <w:jc w:val="both"/>
        <w:rPr>
          <w:rStyle w:val="txt-new"/>
          <w:sz w:val="22"/>
          <w:szCs w:val="22"/>
        </w:rPr>
      </w:pPr>
      <w:r>
        <w:rPr>
          <w:rStyle w:val="txt-new"/>
          <w:sz w:val="22"/>
          <w:szCs w:val="22"/>
        </w:rPr>
        <w:t>opisu sposobu dokonywania oceny spełniania warunków udziału w postępowaniu;</w:t>
      </w:r>
    </w:p>
    <w:p w:rsidR="00D44735" w:rsidRDefault="00D44735" w:rsidP="00D44735">
      <w:pPr>
        <w:numPr>
          <w:ilvl w:val="0"/>
          <w:numId w:val="42"/>
        </w:numPr>
        <w:jc w:val="both"/>
        <w:rPr>
          <w:rStyle w:val="txt-new"/>
          <w:sz w:val="22"/>
          <w:szCs w:val="22"/>
        </w:rPr>
      </w:pPr>
      <w:r>
        <w:rPr>
          <w:rStyle w:val="txt-new"/>
          <w:sz w:val="22"/>
          <w:szCs w:val="22"/>
        </w:rPr>
        <w:t>wykluczenia odwołującego z postępowania o udzielenie zamówienia;</w:t>
      </w:r>
    </w:p>
    <w:p w:rsidR="00D44735" w:rsidRDefault="00D44735" w:rsidP="00D44735">
      <w:pPr>
        <w:numPr>
          <w:ilvl w:val="0"/>
          <w:numId w:val="42"/>
        </w:numPr>
        <w:jc w:val="both"/>
        <w:rPr>
          <w:rStyle w:val="txt-new"/>
          <w:sz w:val="22"/>
          <w:szCs w:val="22"/>
        </w:rPr>
      </w:pPr>
      <w:r>
        <w:rPr>
          <w:rStyle w:val="txt-new"/>
          <w:sz w:val="22"/>
          <w:szCs w:val="22"/>
        </w:rPr>
        <w:t>odrzucenia oferty odwołującego.</w:t>
      </w:r>
    </w:p>
    <w:p w:rsidR="00D44735" w:rsidRDefault="00D44735" w:rsidP="00D44735">
      <w:pPr>
        <w:numPr>
          <w:ilvl w:val="0"/>
          <w:numId w:val="43"/>
        </w:numPr>
        <w:jc w:val="both"/>
        <w:rPr>
          <w:rStyle w:val="txt-new"/>
          <w:sz w:val="22"/>
          <w:szCs w:val="22"/>
        </w:rPr>
      </w:pPr>
      <w:r>
        <w:rPr>
          <w:rStyle w:val="txt-new"/>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44735" w:rsidRDefault="00D44735" w:rsidP="00D44735">
      <w:pPr>
        <w:numPr>
          <w:ilvl w:val="0"/>
          <w:numId w:val="43"/>
        </w:numPr>
        <w:jc w:val="both"/>
        <w:rPr>
          <w:rStyle w:val="txt-new"/>
          <w:sz w:val="22"/>
          <w:szCs w:val="22"/>
        </w:rPr>
      </w:pPr>
      <w:r>
        <w:rPr>
          <w:rStyle w:val="txt-new"/>
          <w:sz w:val="22"/>
          <w:szCs w:val="22"/>
        </w:rPr>
        <w:t>Odwołanie wnosi się do Prezesa Krajowej Izby Odwoławczej w formie pisemnej albo elektronicznej opatrzonej bezpiecznym podpisem elektronicznym weryfikowanym za pomocą ważnego kwalifikowanego certyfikatu.</w:t>
      </w:r>
    </w:p>
    <w:p w:rsidR="00D44735" w:rsidRDefault="00D44735" w:rsidP="00D44735">
      <w:pPr>
        <w:numPr>
          <w:ilvl w:val="0"/>
          <w:numId w:val="43"/>
        </w:numPr>
        <w:jc w:val="both"/>
        <w:rPr>
          <w:rStyle w:val="txt-new"/>
          <w:sz w:val="22"/>
          <w:szCs w:val="22"/>
        </w:rPr>
      </w:pPr>
      <w:r>
        <w:rPr>
          <w:rStyle w:val="txt-new"/>
          <w:sz w:val="22"/>
          <w:szCs w:val="22"/>
        </w:rPr>
        <w:t>Terminy do wniesienia odwołania reguluje art. 182 Pzp</w:t>
      </w:r>
    </w:p>
    <w:p w:rsidR="00D44735" w:rsidRDefault="00D44735" w:rsidP="00D44735">
      <w:pPr>
        <w:numPr>
          <w:ilvl w:val="0"/>
          <w:numId w:val="43"/>
        </w:numPr>
        <w:jc w:val="both"/>
        <w:rPr>
          <w:sz w:val="22"/>
          <w:szCs w:val="22"/>
        </w:rPr>
      </w:pPr>
      <w:r>
        <w:rPr>
          <w:rStyle w:val="txt-new"/>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r>
        <w:rPr>
          <w:sz w:val="22"/>
          <w:szCs w:val="22"/>
        </w:rPr>
        <w:t xml:space="preserve"> Pzp.</w:t>
      </w:r>
    </w:p>
    <w:p w:rsidR="00D44735" w:rsidRDefault="00D44735" w:rsidP="00D44735">
      <w:pPr>
        <w:jc w:val="both"/>
      </w:pPr>
    </w:p>
    <w:p w:rsidR="00D44735" w:rsidRDefault="00D44735" w:rsidP="00D44735">
      <w:pPr>
        <w:jc w:val="both"/>
        <w:rPr>
          <w:b/>
          <w:sz w:val="22"/>
          <w:szCs w:val="22"/>
        </w:rPr>
      </w:pPr>
      <w:r>
        <w:rPr>
          <w:b/>
          <w:sz w:val="22"/>
          <w:szCs w:val="22"/>
        </w:rPr>
        <w:t>XIX. Informacje uzupełniające</w:t>
      </w:r>
    </w:p>
    <w:p w:rsidR="00D44735" w:rsidRDefault="00D44735" w:rsidP="00D44735">
      <w:pPr>
        <w:numPr>
          <w:ilvl w:val="0"/>
          <w:numId w:val="4"/>
        </w:numPr>
        <w:jc w:val="both"/>
        <w:rPr>
          <w:b/>
          <w:sz w:val="22"/>
          <w:szCs w:val="22"/>
        </w:rPr>
      </w:pPr>
      <w:r>
        <w:rPr>
          <w:b/>
          <w:sz w:val="22"/>
          <w:szCs w:val="22"/>
        </w:rPr>
        <w:t>Zamawiający podkreśla, że nie wyraża zgody na wydzielanie poszczególnych pozycji w ramach formularza cenowego (Załącznika Nr 2 do SIWZ).</w:t>
      </w:r>
    </w:p>
    <w:p w:rsidR="00D44735" w:rsidRDefault="00D44735" w:rsidP="00D44735">
      <w:pPr>
        <w:numPr>
          <w:ilvl w:val="0"/>
          <w:numId w:val="4"/>
        </w:numPr>
        <w:jc w:val="both"/>
        <w:rPr>
          <w:rFonts w:eastAsia="Calibri"/>
          <w:sz w:val="22"/>
          <w:szCs w:val="22"/>
        </w:rPr>
      </w:pPr>
      <w:r>
        <w:rPr>
          <w:sz w:val="22"/>
          <w:szCs w:val="22"/>
        </w:rPr>
        <w:t>W zakresie pojęcia „orientacyjnego wynagrodzenia brutto” Zamawiający wyjaśnia, iż jest to kwota maksymalna wynagrodzenia, którą Zamawiający zapłaci za wykonanie przedmiotu zamówienia. Zamawiający określił je wynagrodzeniem „orientacyjnym”, ponieważ o</w:t>
      </w:r>
      <w:r>
        <w:rPr>
          <w:rFonts w:eastAsia="Calibri"/>
          <w:sz w:val="22"/>
          <w:szCs w:val="22"/>
        </w:rPr>
        <w:t>stateczna wysokość wynagrodzenia Wykonawcy będzie wynikała z sumy wysokości wynagrodzeń ustalonych w poszczególnych zleceniach udzielonych przez Zamawiającego w okresie obowiązywania umowy.</w:t>
      </w:r>
    </w:p>
    <w:p w:rsidR="00D44735" w:rsidRDefault="00D44735" w:rsidP="00D44735">
      <w:pPr>
        <w:numPr>
          <w:ilvl w:val="0"/>
          <w:numId w:val="4"/>
        </w:numPr>
        <w:jc w:val="both"/>
        <w:rPr>
          <w:sz w:val="22"/>
          <w:szCs w:val="22"/>
        </w:rPr>
      </w:pPr>
      <w:r>
        <w:rPr>
          <w:sz w:val="22"/>
          <w:szCs w:val="22"/>
        </w:rPr>
        <w:t>Wobec Zamawiającego nie została wszczęta likwidacja, względem placówki nie toczy się również postępowanie upadłościowe. Natomiast obecną formą prawną Zamawiającego jest spółka prawa handlowego.</w:t>
      </w:r>
    </w:p>
    <w:p w:rsidR="00D44735" w:rsidRDefault="00D44735" w:rsidP="00D44735">
      <w:pPr>
        <w:numPr>
          <w:ilvl w:val="0"/>
          <w:numId w:val="4"/>
        </w:numPr>
        <w:jc w:val="both"/>
        <w:rPr>
          <w:sz w:val="22"/>
          <w:szCs w:val="22"/>
        </w:rPr>
      </w:pPr>
      <w:r>
        <w:rPr>
          <w:sz w:val="22"/>
          <w:szCs w:val="22"/>
        </w:rPr>
        <w:t xml:space="preserve">Protokół wraz z załącznikami jest jawny. Załączniki do protokołu udostępnia się po wyborze najkorzystniejszej oferty lub unieważnieniu postępowania, z tym że oferty udostępnia się od chwili ich otwarcia, z wyjątkiem dokumentów stanowiących tajemnicę przedsiębiorstwa w rozumieniu przepisów o zwalczaniu nieuczciwej konkurencji, zastrzeżonych przez uczestników postępowania. </w:t>
      </w:r>
    </w:p>
    <w:p w:rsidR="00D44735" w:rsidRDefault="00D44735" w:rsidP="00D44735">
      <w:pPr>
        <w:numPr>
          <w:ilvl w:val="0"/>
          <w:numId w:val="4"/>
        </w:numPr>
        <w:jc w:val="both"/>
        <w:rPr>
          <w:sz w:val="22"/>
          <w:szCs w:val="22"/>
        </w:rPr>
      </w:pPr>
      <w:r>
        <w:rPr>
          <w:sz w:val="22"/>
          <w:szCs w:val="22"/>
        </w:rPr>
        <w:t>Udostępnienie zainteresowanym odbywać się będzie wg poniższych zasad:</w:t>
      </w:r>
    </w:p>
    <w:p w:rsidR="00D44735" w:rsidRDefault="00D44735" w:rsidP="00D44735">
      <w:pPr>
        <w:numPr>
          <w:ilvl w:val="0"/>
          <w:numId w:val="44"/>
        </w:numPr>
        <w:jc w:val="both"/>
        <w:rPr>
          <w:sz w:val="22"/>
          <w:szCs w:val="22"/>
        </w:rPr>
      </w:pPr>
      <w:r>
        <w:rPr>
          <w:sz w:val="22"/>
          <w:szCs w:val="22"/>
        </w:rPr>
        <w:t>Zamawiający udostępnia wskazane dokumenty po złożeniu pisemnego wniosku:</w:t>
      </w:r>
    </w:p>
    <w:p w:rsidR="00D44735" w:rsidRDefault="00D44735" w:rsidP="00D44735">
      <w:pPr>
        <w:numPr>
          <w:ilvl w:val="0"/>
          <w:numId w:val="44"/>
        </w:numPr>
        <w:jc w:val="both"/>
        <w:rPr>
          <w:sz w:val="22"/>
          <w:szCs w:val="22"/>
        </w:rPr>
      </w:pPr>
      <w:r>
        <w:rPr>
          <w:sz w:val="22"/>
          <w:szCs w:val="22"/>
        </w:rPr>
        <w:t>Zamawiający wyznacza termin, miejsce oraz zakres udostępnianych dokumentów</w:t>
      </w:r>
    </w:p>
    <w:p w:rsidR="00D44735" w:rsidRDefault="00D44735" w:rsidP="00D44735">
      <w:pPr>
        <w:numPr>
          <w:ilvl w:val="0"/>
          <w:numId w:val="44"/>
        </w:numPr>
        <w:jc w:val="both"/>
        <w:rPr>
          <w:sz w:val="22"/>
          <w:szCs w:val="22"/>
        </w:rPr>
      </w:pPr>
      <w:r>
        <w:rPr>
          <w:sz w:val="22"/>
          <w:szCs w:val="22"/>
        </w:rPr>
        <w:t>Zamawiający wyznaczy członka komisji, w którego obecności udostępnione zostaną dokumenty.</w:t>
      </w:r>
    </w:p>
    <w:p w:rsidR="00D44735" w:rsidRDefault="00D44735" w:rsidP="00D44735">
      <w:pPr>
        <w:numPr>
          <w:ilvl w:val="0"/>
          <w:numId w:val="4"/>
        </w:numPr>
        <w:jc w:val="both"/>
        <w:rPr>
          <w:sz w:val="22"/>
          <w:szCs w:val="22"/>
        </w:rPr>
      </w:pPr>
      <w:r>
        <w:rPr>
          <w:sz w:val="22"/>
          <w:szCs w:val="22"/>
        </w:rPr>
        <w:t xml:space="preserve">Wykonawca jest odpowiedzialny za jakość dostarczanego przedmiotu zamówienia, zgodność przedmiotu zamówienia z warunkami jakościowymi opisanymi dla przedmiotu zamówienia. </w:t>
      </w:r>
    </w:p>
    <w:p w:rsidR="00D44735" w:rsidRDefault="00D44735" w:rsidP="00D44735">
      <w:pPr>
        <w:numPr>
          <w:ilvl w:val="0"/>
          <w:numId w:val="4"/>
        </w:numPr>
        <w:jc w:val="both"/>
        <w:rPr>
          <w:sz w:val="22"/>
          <w:szCs w:val="22"/>
        </w:rPr>
      </w:pPr>
      <w:r>
        <w:rPr>
          <w:sz w:val="22"/>
          <w:szCs w:val="22"/>
        </w:rPr>
        <w:t xml:space="preserve">Wymagana jest należyta staranność przy realizacji zobowiązań umowy. </w:t>
      </w:r>
    </w:p>
    <w:p w:rsidR="00D44735" w:rsidRDefault="00D44735" w:rsidP="00D44735">
      <w:pPr>
        <w:numPr>
          <w:ilvl w:val="0"/>
          <w:numId w:val="4"/>
        </w:numPr>
        <w:jc w:val="both"/>
        <w:rPr>
          <w:sz w:val="22"/>
          <w:szCs w:val="22"/>
        </w:rPr>
      </w:pPr>
      <w:r>
        <w:rPr>
          <w:sz w:val="22"/>
          <w:szCs w:val="22"/>
        </w:rPr>
        <w:t xml:space="preserve">Zamawiający nie ponosi odpowiedzialności za szkody wyrządzone przez Wykonawcę podczas wykonywania przedmiotu zamówienia osobom trzecim. </w:t>
      </w:r>
    </w:p>
    <w:p w:rsidR="00D44735" w:rsidRDefault="00D44735" w:rsidP="00D44735">
      <w:pPr>
        <w:numPr>
          <w:ilvl w:val="0"/>
          <w:numId w:val="4"/>
        </w:numPr>
        <w:jc w:val="both"/>
        <w:rPr>
          <w:sz w:val="22"/>
          <w:szCs w:val="22"/>
        </w:rPr>
      </w:pPr>
      <w:r>
        <w:rPr>
          <w:sz w:val="22"/>
          <w:szCs w:val="22"/>
        </w:rPr>
        <w:t>W sprawach nieuregulowanych zastosowanie mają przepisy Pzp oraz Kodeks cywilny.</w:t>
      </w:r>
    </w:p>
    <w:p w:rsidR="00D44735" w:rsidRDefault="00D44735" w:rsidP="00D44735">
      <w:pPr>
        <w:numPr>
          <w:ilvl w:val="0"/>
          <w:numId w:val="4"/>
        </w:numPr>
        <w:jc w:val="both"/>
        <w:rPr>
          <w:b/>
          <w:bCs/>
          <w:sz w:val="22"/>
          <w:szCs w:val="22"/>
        </w:rPr>
      </w:pPr>
      <w:r>
        <w:rPr>
          <w:b/>
          <w:bCs/>
          <w:sz w:val="22"/>
          <w:szCs w:val="22"/>
        </w:rPr>
        <w:t xml:space="preserve">W związku z tym, iż relacje między Zamawiającym a Wykonawcą mają charakter stosunków cywilnoprawnych i udzielanie zamówień publicznych w żadnym wypadku nie </w:t>
      </w:r>
      <w:r>
        <w:rPr>
          <w:b/>
          <w:bCs/>
          <w:sz w:val="22"/>
          <w:szCs w:val="22"/>
        </w:rPr>
        <w:lastRenderedPageBreak/>
        <w:t xml:space="preserve">może stanowić sprawy z zakresu administracji publicznej, pełnomocnictwa składane w postępowaniach przetargowych </w:t>
      </w:r>
      <w:r>
        <w:rPr>
          <w:b/>
          <w:bCs/>
          <w:sz w:val="22"/>
          <w:szCs w:val="22"/>
          <w:u w:val="single"/>
        </w:rPr>
        <w:t>nie podlegają opłacie skarbowej</w:t>
      </w:r>
      <w:r>
        <w:rPr>
          <w:b/>
          <w:bCs/>
          <w:sz w:val="22"/>
          <w:szCs w:val="22"/>
        </w:rPr>
        <w:t>. (zob. pismo Dyrektora Departamentu Podatków i Opłat Lokalnych z dnia 12.02.2007 nr PL-835-94/LM/EO/07219).</w:t>
      </w:r>
    </w:p>
    <w:p w:rsidR="00D44735" w:rsidRDefault="00D44735" w:rsidP="00D44735">
      <w:pPr>
        <w:numPr>
          <w:ilvl w:val="0"/>
          <w:numId w:val="4"/>
        </w:numPr>
        <w:jc w:val="both"/>
        <w:rPr>
          <w:color w:val="000000"/>
          <w:sz w:val="22"/>
          <w:szCs w:val="22"/>
        </w:rPr>
      </w:pPr>
      <w:r>
        <w:rPr>
          <w:color w:val="000000"/>
          <w:sz w:val="22"/>
          <w:szCs w:val="22"/>
        </w:rPr>
        <w:t>Informacje zawarte w ofercie, stanowiące tajemnicę przedsiębiorstwa w rozumieniu przepisów o zwalczaniu nieuczciwej konkurencji, muszą być oznaczone klauzulą: „</w:t>
      </w:r>
      <w:r>
        <w:rPr>
          <w:i/>
          <w:color w:val="000000"/>
          <w:sz w:val="22"/>
          <w:szCs w:val="22"/>
        </w:rPr>
        <w:t>Dokument stanowi tajemnicę przedsiębiorstwa w rozumieniu ustawy o zwalczaniu nieuczciwej konkurencji”</w:t>
      </w:r>
      <w:r>
        <w:rPr>
          <w:color w:val="000000"/>
          <w:sz w:val="22"/>
          <w:szCs w:val="22"/>
        </w:rPr>
        <w:t xml:space="preserve"> i wydzielone w formie załącznika. Należy również  określić strony oferty, na której znajdują się zastrzeżone informacje. Wykonawca nie może zastrzec informacji i dokumentów, których jawność wynika z innych aktów prawnych, w tym m.in. z zapisu art. 86 ust.4 Pzp.</w:t>
      </w:r>
    </w:p>
    <w:p w:rsidR="00D44735" w:rsidRPr="00820877" w:rsidRDefault="00D44735" w:rsidP="00D44735">
      <w:pPr>
        <w:numPr>
          <w:ilvl w:val="0"/>
          <w:numId w:val="4"/>
        </w:numPr>
        <w:jc w:val="both"/>
        <w:rPr>
          <w:color w:val="000000"/>
          <w:sz w:val="22"/>
        </w:rPr>
      </w:pPr>
      <w:r w:rsidRPr="00820877">
        <w:rPr>
          <w:color w:val="000000"/>
          <w:sz w:val="22"/>
        </w:rPr>
        <w:t xml:space="preserve">Specyfikację Istotnych warunków zamówienia można odebrać osobiście w siedzibie Zamawiającego, </w:t>
      </w:r>
      <w:r w:rsidRPr="00820877">
        <w:rPr>
          <w:sz w:val="22"/>
        </w:rPr>
        <w:t xml:space="preserve">lub za zaliczeniem pocztowym na pisemny wniosek. </w:t>
      </w:r>
      <w:r w:rsidRPr="00820877">
        <w:rPr>
          <w:color w:val="000000"/>
          <w:sz w:val="22"/>
        </w:rPr>
        <w:t xml:space="preserve">Cena specyfikacji : </w:t>
      </w:r>
      <w:r w:rsidRPr="00820877">
        <w:rPr>
          <w:color w:val="000000"/>
          <w:sz w:val="22"/>
          <w:u w:val="single"/>
        </w:rPr>
        <w:t>15 PLN + koszt przesyłki</w:t>
      </w:r>
      <w:r w:rsidRPr="00820877">
        <w:rPr>
          <w:color w:val="000000"/>
          <w:sz w:val="22"/>
        </w:rPr>
        <w:t>.</w:t>
      </w:r>
    </w:p>
    <w:p w:rsidR="00D44735" w:rsidRDefault="00D44735" w:rsidP="00D44735">
      <w:pPr>
        <w:jc w:val="both"/>
        <w:rPr>
          <w:color w:val="000000"/>
          <w:sz w:val="22"/>
        </w:rPr>
      </w:pPr>
    </w:p>
    <w:p w:rsidR="00D44735" w:rsidRDefault="00D44735" w:rsidP="00D44735">
      <w:pPr>
        <w:jc w:val="both"/>
        <w:rPr>
          <w:color w:val="000000"/>
          <w:sz w:val="22"/>
        </w:rPr>
      </w:pPr>
    </w:p>
    <w:p w:rsidR="00D44735" w:rsidRDefault="00D44735" w:rsidP="00D44735">
      <w:pPr>
        <w:jc w:val="both"/>
        <w:rPr>
          <w:color w:val="000000"/>
          <w:sz w:val="22"/>
        </w:rPr>
      </w:pPr>
    </w:p>
    <w:p w:rsidR="00834B5B" w:rsidRDefault="00834B5B"/>
    <w:sectPr w:rsidR="00834B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72" w:rsidRDefault="00FF7D72" w:rsidP="00D44735">
      <w:r>
        <w:separator/>
      </w:r>
    </w:p>
  </w:endnote>
  <w:endnote w:type="continuationSeparator" w:id="0">
    <w:p w:rsidR="00FF7D72" w:rsidRDefault="00FF7D72" w:rsidP="00D4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PL Bangkok">
    <w:altName w:val="Courier New"/>
    <w:charset w:val="00"/>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289701"/>
      <w:docPartObj>
        <w:docPartGallery w:val="Page Numbers (Bottom of Page)"/>
        <w:docPartUnique/>
      </w:docPartObj>
    </w:sdtPr>
    <w:sdtContent>
      <w:p w:rsidR="00D44735" w:rsidRDefault="00D44735">
        <w:pPr>
          <w:pStyle w:val="Stopka"/>
          <w:jc w:val="right"/>
        </w:pPr>
        <w:r>
          <w:fldChar w:fldCharType="begin"/>
        </w:r>
        <w:r>
          <w:instrText>PAGE   \* MERGEFORMAT</w:instrText>
        </w:r>
        <w:r>
          <w:fldChar w:fldCharType="separate"/>
        </w:r>
        <w:r>
          <w:rPr>
            <w:noProof/>
          </w:rPr>
          <w:t>9</w:t>
        </w:r>
        <w:r>
          <w:fldChar w:fldCharType="end"/>
        </w:r>
      </w:p>
    </w:sdtContent>
  </w:sdt>
  <w:p w:rsidR="00D44735" w:rsidRDefault="00D447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72" w:rsidRDefault="00FF7D72" w:rsidP="00D44735">
      <w:r>
        <w:separator/>
      </w:r>
    </w:p>
  </w:footnote>
  <w:footnote w:type="continuationSeparator" w:id="0">
    <w:p w:rsidR="00FF7D72" w:rsidRDefault="00FF7D72" w:rsidP="00D44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2"/>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upperRoman"/>
      <w:lvlText w:val="%1."/>
      <w:lvlJc w:val="left"/>
      <w:pPr>
        <w:tabs>
          <w:tab w:val="num" w:pos="1080"/>
        </w:tabs>
        <w:ind w:left="1080" w:hanging="720"/>
      </w:pPr>
      <w:rPr>
        <w:rFonts w:ascii="Times New Roman" w:eastAsia="Times New Roman" w:hAnsi="Times New Roman" w:cs="Times New Roman"/>
        <w:b w:val="0"/>
        <w:u w:val="none"/>
      </w:rPr>
    </w:lvl>
  </w:abstractNum>
  <w:abstractNum w:abstractNumId="2">
    <w:nsid w:val="00000007"/>
    <w:multiLevelType w:val="singleLevel"/>
    <w:tmpl w:val="E2EAE1BA"/>
    <w:name w:val="WW8Num7"/>
    <w:lvl w:ilvl="0">
      <w:start w:val="1"/>
      <w:numFmt w:val="ordinal"/>
      <w:lvlText w:val="%1"/>
      <w:lvlJc w:val="left"/>
      <w:pPr>
        <w:tabs>
          <w:tab w:val="num" w:pos="357"/>
        </w:tabs>
        <w:ind w:left="357" w:hanging="357"/>
      </w:pPr>
      <w:rPr>
        <w:rFonts w:hint="default"/>
      </w:rPr>
    </w:lvl>
  </w:abstractNum>
  <w:abstractNum w:abstractNumId="3">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4">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nsid w:val="0000000F"/>
    <w:multiLevelType w:val="multilevel"/>
    <w:tmpl w:val="0000000F"/>
    <w:name w:val="WW8Num15"/>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2"/>
    <w:multiLevelType w:val="multilevel"/>
    <w:tmpl w:val="00000012"/>
    <w:name w:val="WW8Num1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nsid w:val="00000013"/>
    <w:multiLevelType w:val="multilevel"/>
    <w:tmpl w:val="00000013"/>
    <w:name w:val="WW8Num19"/>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2">
    <w:nsid w:val="00000015"/>
    <w:multiLevelType w:val="multilevel"/>
    <w:tmpl w:val="84009A8A"/>
    <w:name w:val="WW8Num21"/>
    <w:lvl w:ilvl="0">
      <w:start w:val="7"/>
      <w:numFmt w:val="ordinal"/>
      <w:lvlText w:val="%1"/>
      <w:lvlJc w:val="left"/>
      <w:pPr>
        <w:tabs>
          <w:tab w:val="num" w:pos="357"/>
        </w:tabs>
        <w:ind w:left="720" w:hanging="360"/>
      </w:pPr>
      <w:rPr>
        <w:rFonts w:hint="default"/>
      </w:rPr>
    </w:lvl>
    <w:lvl w:ilvl="1">
      <w:start w:val="8"/>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8"/>
      <w:numFmt w:val="decimal"/>
      <w:lvlText w:val="%4."/>
      <w:lvlJc w:val="left"/>
      <w:pPr>
        <w:tabs>
          <w:tab w:val="num" w:pos="1800"/>
        </w:tabs>
        <w:ind w:left="1800" w:hanging="360"/>
      </w:pPr>
    </w:lvl>
    <w:lvl w:ilvl="4">
      <w:start w:val="8"/>
      <w:numFmt w:val="decimal"/>
      <w:lvlText w:val="%5."/>
      <w:lvlJc w:val="left"/>
      <w:pPr>
        <w:tabs>
          <w:tab w:val="num" w:pos="2160"/>
        </w:tabs>
        <w:ind w:left="2160" w:hanging="360"/>
      </w:pPr>
    </w:lvl>
    <w:lvl w:ilvl="5">
      <w:start w:val="8"/>
      <w:numFmt w:val="decimal"/>
      <w:lvlText w:val="%6."/>
      <w:lvlJc w:val="left"/>
      <w:pPr>
        <w:tabs>
          <w:tab w:val="num" w:pos="2520"/>
        </w:tabs>
        <w:ind w:left="2520" w:hanging="360"/>
      </w:pPr>
    </w:lvl>
    <w:lvl w:ilvl="6">
      <w:start w:val="8"/>
      <w:numFmt w:val="decimal"/>
      <w:lvlText w:val="%7."/>
      <w:lvlJc w:val="left"/>
      <w:pPr>
        <w:tabs>
          <w:tab w:val="num" w:pos="2880"/>
        </w:tabs>
        <w:ind w:left="2880" w:hanging="360"/>
      </w:pPr>
    </w:lvl>
    <w:lvl w:ilvl="7">
      <w:start w:val="8"/>
      <w:numFmt w:val="decimal"/>
      <w:lvlText w:val="%8."/>
      <w:lvlJc w:val="left"/>
      <w:pPr>
        <w:tabs>
          <w:tab w:val="num" w:pos="3240"/>
        </w:tabs>
        <w:ind w:left="3240" w:hanging="360"/>
      </w:pPr>
    </w:lvl>
    <w:lvl w:ilvl="8">
      <w:start w:val="8"/>
      <w:numFmt w:val="decimal"/>
      <w:lvlText w:val="%9."/>
      <w:lvlJc w:val="left"/>
      <w:pPr>
        <w:tabs>
          <w:tab w:val="num" w:pos="3600"/>
        </w:tabs>
        <w:ind w:left="3600" w:hanging="360"/>
      </w:pPr>
    </w:lvl>
  </w:abstractNum>
  <w:abstractNum w:abstractNumId="13">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8"/>
    <w:multiLevelType w:val="multilevel"/>
    <w:tmpl w:val="493CE08C"/>
    <w:name w:val="WW8Num24"/>
    <w:lvl w:ilvl="0">
      <w:start w:val="2"/>
      <w:numFmt w:val="decimal"/>
      <w:lvlText w:val="%1."/>
      <w:lvlJc w:val="left"/>
      <w:pPr>
        <w:tabs>
          <w:tab w:val="num" w:pos="720"/>
        </w:tabs>
        <w:ind w:left="720" w:hanging="360"/>
      </w:pPr>
      <w:rPr>
        <w:b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6">
    <w:nsid w:val="00000019"/>
    <w:multiLevelType w:val="multilevel"/>
    <w:tmpl w:val="00000019"/>
    <w:name w:val="WW8Num2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nsid w:val="0000001A"/>
    <w:multiLevelType w:val="multilevel"/>
    <w:tmpl w:val="0000001A"/>
    <w:name w:val="WW8Num26"/>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18">
    <w:nsid w:val="0000001B"/>
    <w:multiLevelType w:val="multilevel"/>
    <w:tmpl w:val="C824A4AC"/>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C"/>
    <w:multiLevelType w:val="multilevel"/>
    <w:tmpl w:val="0000001C"/>
    <w:name w:val="WW8Num28"/>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2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E"/>
    <w:multiLevelType w:val="multilevel"/>
    <w:tmpl w:val="0000001E"/>
    <w:name w:val="WW8Num3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2">
    <w:nsid w:val="0000001F"/>
    <w:multiLevelType w:val="multilevel"/>
    <w:tmpl w:val="0000001F"/>
    <w:name w:val="WW8Num31"/>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23">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21"/>
    <w:multiLevelType w:val="multilevel"/>
    <w:tmpl w:val="00000021"/>
    <w:name w:val="WW8Num3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5">
    <w:nsid w:val="00000022"/>
    <w:multiLevelType w:val="multilevel"/>
    <w:tmpl w:val="00000022"/>
    <w:name w:val="WW8Num34"/>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26">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F"/>
    <w:multiLevelType w:val="multilevel"/>
    <w:tmpl w:val="0000002F"/>
    <w:name w:val="WW8Num47"/>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8">
    <w:nsid w:val="00000030"/>
    <w:multiLevelType w:val="multilevel"/>
    <w:tmpl w:val="00000030"/>
    <w:name w:val="WW8Num4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nsid w:val="00000031"/>
    <w:multiLevelType w:val="multilevel"/>
    <w:tmpl w:val="00000031"/>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36"/>
    <w:multiLevelType w:val="multilevel"/>
    <w:tmpl w:val="00000036"/>
    <w:name w:val="WW8Num54"/>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1">
    <w:nsid w:val="00000037"/>
    <w:multiLevelType w:val="multilevel"/>
    <w:tmpl w:val="986A9850"/>
    <w:name w:val="WW8Num55"/>
    <w:lvl w:ilvl="0">
      <w:start w:val="1"/>
      <w:numFmt w:val="lowerLetter"/>
      <w:lvlText w:val="%1)"/>
      <w:lvlJc w:val="left"/>
      <w:pPr>
        <w:tabs>
          <w:tab w:val="num" w:pos="1440"/>
        </w:tabs>
        <w:ind w:left="1440" w:hanging="360"/>
      </w:pPr>
      <w:rPr>
        <w:color w:val="auto"/>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2">
    <w:nsid w:val="00000038"/>
    <w:multiLevelType w:val="multilevel"/>
    <w:tmpl w:val="DC58C5F4"/>
    <w:name w:val="WW8Num56"/>
    <w:lvl w:ilvl="0">
      <w:start w:val="1"/>
      <w:numFmt w:val="decimal"/>
      <w:lvlText w:val="%1)"/>
      <w:lvlJc w:val="left"/>
      <w:pPr>
        <w:tabs>
          <w:tab w:val="num" w:pos="1080"/>
        </w:tabs>
        <w:ind w:left="108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3">
    <w:nsid w:val="00000039"/>
    <w:multiLevelType w:val="multilevel"/>
    <w:tmpl w:val="00000039"/>
    <w:name w:val="WW8Num57"/>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34">
    <w:nsid w:val="0000003A"/>
    <w:multiLevelType w:val="multilevel"/>
    <w:tmpl w:val="0000003A"/>
    <w:name w:val="WW8Num58"/>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5">
    <w:nsid w:val="0000003B"/>
    <w:multiLevelType w:val="multilevel"/>
    <w:tmpl w:val="0000003B"/>
    <w:name w:val="WW8Num59"/>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36">
    <w:nsid w:val="0000003D"/>
    <w:multiLevelType w:val="multilevel"/>
    <w:tmpl w:val="0000003D"/>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E"/>
    <w:multiLevelType w:val="multilevel"/>
    <w:tmpl w:val="0000003E"/>
    <w:name w:val="WW8Num62"/>
    <w:lvl w:ilvl="0">
      <w:start w:val="13"/>
      <w:numFmt w:val="decimal"/>
      <w:lvlText w:val="%1."/>
      <w:lvlJc w:val="left"/>
      <w:pPr>
        <w:tabs>
          <w:tab w:val="num" w:pos="720"/>
        </w:tabs>
        <w:ind w:left="720" w:hanging="360"/>
      </w:pPr>
    </w:lvl>
    <w:lvl w:ilvl="1">
      <w:start w:val="13"/>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3"/>
      <w:numFmt w:val="decimal"/>
      <w:lvlText w:val="%4."/>
      <w:lvlJc w:val="left"/>
      <w:pPr>
        <w:tabs>
          <w:tab w:val="num" w:pos="1800"/>
        </w:tabs>
        <w:ind w:left="1800" w:hanging="360"/>
      </w:pPr>
    </w:lvl>
    <w:lvl w:ilvl="4">
      <w:start w:val="13"/>
      <w:numFmt w:val="decimal"/>
      <w:lvlText w:val="%5."/>
      <w:lvlJc w:val="left"/>
      <w:pPr>
        <w:tabs>
          <w:tab w:val="num" w:pos="2160"/>
        </w:tabs>
        <w:ind w:left="2160" w:hanging="360"/>
      </w:pPr>
    </w:lvl>
    <w:lvl w:ilvl="5">
      <w:start w:val="13"/>
      <w:numFmt w:val="decimal"/>
      <w:lvlText w:val="%6."/>
      <w:lvlJc w:val="left"/>
      <w:pPr>
        <w:tabs>
          <w:tab w:val="num" w:pos="2520"/>
        </w:tabs>
        <w:ind w:left="2520" w:hanging="360"/>
      </w:pPr>
    </w:lvl>
    <w:lvl w:ilvl="6">
      <w:start w:val="13"/>
      <w:numFmt w:val="decimal"/>
      <w:lvlText w:val="%7."/>
      <w:lvlJc w:val="left"/>
      <w:pPr>
        <w:tabs>
          <w:tab w:val="num" w:pos="2880"/>
        </w:tabs>
        <w:ind w:left="2880" w:hanging="360"/>
      </w:pPr>
    </w:lvl>
    <w:lvl w:ilvl="7">
      <w:start w:val="13"/>
      <w:numFmt w:val="decimal"/>
      <w:lvlText w:val="%8."/>
      <w:lvlJc w:val="left"/>
      <w:pPr>
        <w:tabs>
          <w:tab w:val="num" w:pos="3240"/>
        </w:tabs>
        <w:ind w:left="3240" w:hanging="360"/>
      </w:pPr>
    </w:lvl>
    <w:lvl w:ilvl="8">
      <w:start w:val="13"/>
      <w:numFmt w:val="decimal"/>
      <w:lvlText w:val="%9."/>
      <w:lvlJc w:val="left"/>
      <w:pPr>
        <w:tabs>
          <w:tab w:val="num" w:pos="3600"/>
        </w:tabs>
        <w:ind w:left="3600" w:hanging="360"/>
      </w:pPr>
    </w:lvl>
  </w:abstractNum>
  <w:abstractNum w:abstractNumId="38">
    <w:nsid w:val="0000003F"/>
    <w:multiLevelType w:val="multilevel"/>
    <w:tmpl w:val="0000003F"/>
    <w:name w:val="WW8Num6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9">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41"/>
    <w:multiLevelType w:val="multilevel"/>
    <w:tmpl w:val="0000004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42"/>
    <w:multiLevelType w:val="multilevel"/>
    <w:tmpl w:val="00000042"/>
    <w:name w:val="WW8Num6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2">
    <w:nsid w:val="00000043"/>
    <w:multiLevelType w:val="multilevel"/>
    <w:tmpl w:val="00000043"/>
    <w:name w:val="WW8Num67"/>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3">
    <w:nsid w:val="00000044"/>
    <w:multiLevelType w:val="multilevel"/>
    <w:tmpl w:val="00000044"/>
    <w:name w:val="WW8Num6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4">
    <w:nsid w:val="00000047"/>
    <w:multiLevelType w:val="multilevel"/>
    <w:tmpl w:val="00000047"/>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48"/>
    <w:multiLevelType w:val="multilevel"/>
    <w:tmpl w:val="8E0E47A6"/>
    <w:name w:val="WW8Num72"/>
    <w:lvl w:ilvl="0">
      <w:start w:val="2"/>
      <w:numFmt w:val="decimal"/>
      <w:lvlText w:val="%1."/>
      <w:lvlJc w:val="left"/>
      <w:pPr>
        <w:tabs>
          <w:tab w:val="num" w:pos="720"/>
        </w:tabs>
        <w:ind w:left="720" w:hanging="360"/>
      </w:pPr>
      <w:rPr>
        <w:b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6">
    <w:nsid w:val="00000049"/>
    <w:multiLevelType w:val="multilevel"/>
    <w:tmpl w:val="00000049"/>
    <w:name w:val="WW8Num7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7">
    <w:nsid w:val="0000004A"/>
    <w:multiLevelType w:val="multilevel"/>
    <w:tmpl w:val="0000004A"/>
    <w:name w:val="WW8Num74"/>
    <w:lvl w:ilvl="0">
      <w:start w:val="15"/>
      <w:numFmt w:val="decimal"/>
      <w:lvlText w:val="%1."/>
      <w:lvlJc w:val="left"/>
      <w:pPr>
        <w:tabs>
          <w:tab w:val="num" w:pos="720"/>
        </w:tabs>
        <w:ind w:left="720" w:hanging="360"/>
      </w:pPr>
    </w:lvl>
    <w:lvl w:ilvl="1">
      <w:start w:val="15"/>
      <w:numFmt w:val="decimal"/>
      <w:lvlText w:val="%2."/>
      <w:lvlJc w:val="left"/>
      <w:pPr>
        <w:tabs>
          <w:tab w:val="num" w:pos="1080"/>
        </w:tabs>
        <w:ind w:left="1080" w:hanging="360"/>
      </w:pPr>
    </w:lvl>
    <w:lvl w:ilvl="2">
      <w:start w:val="15"/>
      <w:numFmt w:val="decimal"/>
      <w:lvlText w:val="%3."/>
      <w:lvlJc w:val="left"/>
      <w:pPr>
        <w:tabs>
          <w:tab w:val="num" w:pos="1440"/>
        </w:tabs>
        <w:ind w:left="1440" w:hanging="360"/>
      </w:pPr>
    </w:lvl>
    <w:lvl w:ilvl="3">
      <w:start w:val="15"/>
      <w:numFmt w:val="decimal"/>
      <w:lvlText w:val="%4."/>
      <w:lvlJc w:val="left"/>
      <w:pPr>
        <w:tabs>
          <w:tab w:val="num" w:pos="1800"/>
        </w:tabs>
        <w:ind w:left="1800" w:hanging="360"/>
      </w:pPr>
    </w:lvl>
    <w:lvl w:ilvl="4">
      <w:start w:val="15"/>
      <w:numFmt w:val="decimal"/>
      <w:lvlText w:val="%5."/>
      <w:lvlJc w:val="left"/>
      <w:pPr>
        <w:tabs>
          <w:tab w:val="num" w:pos="2160"/>
        </w:tabs>
        <w:ind w:left="2160" w:hanging="360"/>
      </w:pPr>
    </w:lvl>
    <w:lvl w:ilvl="5">
      <w:start w:val="15"/>
      <w:numFmt w:val="decimal"/>
      <w:lvlText w:val="%6."/>
      <w:lvlJc w:val="left"/>
      <w:pPr>
        <w:tabs>
          <w:tab w:val="num" w:pos="2520"/>
        </w:tabs>
        <w:ind w:left="2520" w:hanging="360"/>
      </w:pPr>
    </w:lvl>
    <w:lvl w:ilvl="6">
      <w:start w:val="15"/>
      <w:numFmt w:val="decimal"/>
      <w:lvlText w:val="%7."/>
      <w:lvlJc w:val="left"/>
      <w:pPr>
        <w:tabs>
          <w:tab w:val="num" w:pos="2880"/>
        </w:tabs>
        <w:ind w:left="2880" w:hanging="360"/>
      </w:pPr>
    </w:lvl>
    <w:lvl w:ilvl="7">
      <w:start w:val="15"/>
      <w:numFmt w:val="decimal"/>
      <w:lvlText w:val="%8."/>
      <w:lvlJc w:val="left"/>
      <w:pPr>
        <w:tabs>
          <w:tab w:val="num" w:pos="3240"/>
        </w:tabs>
        <w:ind w:left="3240" w:hanging="360"/>
      </w:pPr>
    </w:lvl>
    <w:lvl w:ilvl="8">
      <w:start w:val="15"/>
      <w:numFmt w:val="decimal"/>
      <w:lvlText w:val="%9."/>
      <w:lvlJc w:val="left"/>
      <w:pPr>
        <w:tabs>
          <w:tab w:val="num" w:pos="3600"/>
        </w:tabs>
        <w:ind w:left="3600" w:hanging="360"/>
      </w:pPr>
    </w:lvl>
  </w:abstractNum>
  <w:abstractNum w:abstractNumId="48">
    <w:nsid w:val="1F9F41F4"/>
    <w:multiLevelType w:val="multilevel"/>
    <w:tmpl w:val="4D22A5C0"/>
    <w:lvl w:ilvl="0">
      <w:start w:val="6"/>
      <w:numFmt w:val="ordinal"/>
      <w:lvlText w:val="%1"/>
      <w:lvlJc w:val="left"/>
      <w:pPr>
        <w:tabs>
          <w:tab w:val="num" w:pos="357"/>
        </w:tabs>
        <w:ind w:left="720" w:hanging="360"/>
      </w:pPr>
      <w:rPr>
        <w:rFonts w:hint="default"/>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9">
    <w:nsid w:val="63C01209"/>
    <w:multiLevelType w:val="hybridMultilevel"/>
    <w:tmpl w:val="72A23CDE"/>
    <w:lvl w:ilvl="0" w:tplc="AB22D510">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6DE07D7D"/>
    <w:multiLevelType w:val="hybridMultilevel"/>
    <w:tmpl w:val="844A767A"/>
    <w:lvl w:ilvl="0" w:tplc="3FDE993A">
      <w:start w:val="1"/>
      <w:numFmt w:val="decimal"/>
      <w:lvlText w:val="%1)"/>
      <w:lvlJc w:val="left"/>
      <w:pPr>
        <w:tabs>
          <w:tab w:val="num" w:pos="636"/>
        </w:tabs>
        <w:ind w:left="636" w:hanging="360"/>
      </w:pPr>
      <w:rPr>
        <w:rFonts w:hint="default"/>
      </w:rPr>
    </w:lvl>
    <w:lvl w:ilvl="1" w:tplc="486E2380">
      <w:start w:val="1"/>
      <w:numFmt w:val="lowerLetter"/>
      <w:lvlText w:val="%2)"/>
      <w:lvlJc w:val="left"/>
      <w:pPr>
        <w:tabs>
          <w:tab w:val="num" w:pos="720"/>
        </w:tabs>
        <w:ind w:left="720" w:hanging="360"/>
      </w:pPr>
      <w:rPr>
        <w:rFonts w:hint="default"/>
        <w:b w:val="0"/>
        <w:sz w:val="18"/>
        <w:szCs w:val="18"/>
      </w:rPr>
    </w:lvl>
    <w:lvl w:ilvl="2" w:tplc="0415001B" w:tentative="1">
      <w:start w:val="1"/>
      <w:numFmt w:val="lowerRoman"/>
      <w:lvlText w:val="%3."/>
      <w:lvlJc w:val="right"/>
      <w:pPr>
        <w:tabs>
          <w:tab w:val="num" w:pos="2076"/>
        </w:tabs>
        <w:ind w:left="2076" w:hanging="180"/>
      </w:pPr>
    </w:lvl>
    <w:lvl w:ilvl="3" w:tplc="0415000F" w:tentative="1">
      <w:start w:val="1"/>
      <w:numFmt w:val="decimal"/>
      <w:lvlText w:val="%4."/>
      <w:lvlJc w:val="left"/>
      <w:pPr>
        <w:tabs>
          <w:tab w:val="num" w:pos="2796"/>
        </w:tabs>
        <w:ind w:left="2796" w:hanging="360"/>
      </w:pPr>
    </w:lvl>
    <w:lvl w:ilvl="4" w:tplc="04150019" w:tentative="1">
      <w:start w:val="1"/>
      <w:numFmt w:val="lowerLetter"/>
      <w:lvlText w:val="%5."/>
      <w:lvlJc w:val="left"/>
      <w:pPr>
        <w:tabs>
          <w:tab w:val="num" w:pos="3516"/>
        </w:tabs>
        <w:ind w:left="3516" w:hanging="360"/>
      </w:pPr>
    </w:lvl>
    <w:lvl w:ilvl="5" w:tplc="0415001B" w:tentative="1">
      <w:start w:val="1"/>
      <w:numFmt w:val="lowerRoman"/>
      <w:lvlText w:val="%6."/>
      <w:lvlJc w:val="right"/>
      <w:pPr>
        <w:tabs>
          <w:tab w:val="num" w:pos="4236"/>
        </w:tabs>
        <w:ind w:left="4236" w:hanging="180"/>
      </w:pPr>
    </w:lvl>
    <w:lvl w:ilvl="6" w:tplc="0415000F" w:tentative="1">
      <w:start w:val="1"/>
      <w:numFmt w:val="decimal"/>
      <w:lvlText w:val="%7."/>
      <w:lvlJc w:val="left"/>
      <w:pPr>
        <w:tabs>
          <w:tab w:val="num" w:pos="4956"/>
        </w:tabs>
        <w:ind w:left="4956" w:hanging="360"/>
      </w:pPr>
    </w:lvl>
    <w:lvl w:ilvl="7" w:tplc="04150019" w:tentative="1">
      <w:start w:val="1"/>
      <w:numFmt w:val="lowerLetter"/>
      <w:lvlText w:val="%8."/>
      <w:lvlJc w:val="left"/>
      <w:pPr>
        <w:tabs>
          <w:tab w:val="num" w:pos="5676"/>
        </w:tabs>
        <w:ind w:left="5676" w:hanging="360"/>
      </w:pPr>
    </w:lvl>
    <w:lvl w:ilvl="8" w:tplc="0415001B" w:tentative="1">
      <w:start w:val="1"/>
      <w:numFmt w:val="lowerRoman"/>
      <w:lvlText w:val="%9."/>
      <w:lvlJc w:val="right"/>
      <w:pPr>
        <w:tabs>
          <w:tab w:val="num" w:pos="6396"/>
        </w:tabs>
        <w:ind w:left="639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50"/>
  </w:num>
  <w:num w:numId="51">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35"/>
    <w:rsid w:val="00834B5B"/>
    <w:rsid w:val="00D44735"/>
    <w:rsid w:val="00FF7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73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44735"/>
    <w:pPr>
      <w:keepNext/>
      <w:numPr>
        <w:numId w:val="1"/>
      </w:numPr>
      <w:overflowPunct w:val="0"/>
      <w:autoSpaceDE w:val="0"/>
      <w:textAlignment w:val="baseline"/>
      <w:outlineLvl w:val="0"/>
    </w:pPr>
    <w:rPr>
      <w:b/>
      <w:szCs w:val="20"/>
    </w:rPr>
  </w:style>
  <w:style w:type="paragraph" w:styleId="Nagwek3">
    <w:name w:val="heading 3"/>
    <w:basedOn w:val="Normalny"/>
    <w:next w:val="Normalny"/>
    <w:link w:val="Nagwek3Znak"/>
    <w:qFormat/>
    <w:rsid w:val="00D44735"/>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D44735"/>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4735"/>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D44735"/>
    <w:rPr>
      <w:rFonts w:ascii="Arial" w:eastAsia="Times New Roman" w:hAnsi="Arial" w:cs="Arial"/>
      <w:b/>
      <w:bCs/>
      <w:sz w:val="26"/>
      <w:szCs w:val="26"/>
      <w:lang w:eastAsia="ar-SA"/>
    </w:rPr>
  </w:style>
  <w:style w:type="character" w:customStyle="1" w:styleId="Nagwek5Znak">
    <w:name w:val="Nagłówek 5 Znak"/>
    <w:basedOn w:val="Domylnaczcionkaakapitu"/>
    <w:link w:val="Nagwek5"/>
    <w:rsid w:val="00D44735"/>
    <w:rPr>
      <w:rFonts w:ascii="Times New Roman" w:eastAsia="Times New Roman" w:hAnsi="Times New Roman" w:cs="Times New Roman"/>
      <w:b/>
      <w:bCs/>
      <w:i/>
      <w:iCs/>
      <w:sz w:val="26"/>
      <w:szCs w:val="26"/>
      <w:lang w:eastAsia="ar-SA"/>
    </w:rPr>
  </w:style>
  <w:style w:type="character" w:styleId="Hipercze">
    <w:name w:val="Hyperlink"/>
    <w:rsid w:val="00D44735"/>
    <w:rPr>
      <w:color w:val="0000FF"/>
      <w:u w:val="single"/>
    </w:rPr>
  </w:style>
  <w:style w:type="character" w:customStyle="1" w:styleId="tabulatory">
    <w:name w:val="tabulatory"/>
    <w:basedOn w:val="Domylnaczcionkaakapitu"/>
    <w:rsid w:val="00D44735"/>
  </w:style>
  <w:style w:type="character" w:customStyle="1" w:styleId="txt-new">
    <w:name w:val="txt-new"/>
    <w:basedOn w:val="Domylnaczcionkaakapitu"/>
    <w:rsid w:val="00D44735"/>
  </w:style>
  <w:style w:type="character" w:customStyle="1" w:styleId="txt-old">
    <w:name w:val="txt-old"/>
    <w:basedOn w:val="Domylnaczcionkaakapitu"/>
    <w:rsid w:val="00D44735"/>
  </w:style>
  <w:style w:type="paragraph" w:customStyle="1" w:styleId="Nagwek10">
    <w:name w:val="Nagłówek1"/>
    <w:basedOn w:val="Normalny"/>
    <w:next w:val="Tekstpodstawowy"/>
    <w:rsid w:val="00D44735"/>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D44735"/>
    <w:pPr>
      <w:spacing w:after="120"/>
    </w:pPr>
  </w:style>
  <w:style w:type="character" w:customStyle="1" w:styleId="TekstpodstawowyZnak">
    <w:name w:val="Tekst podstawowy Znak"/>
    <w:basedOn w:val="Domylnaczcionkaakapitu"/>
    <w:link w:val="Tekstpodstawowy"/>
    <w:rsid w:val="00D44735"/>
    <w:rPr>
      <w:rFonts w:ascii="Times New Roman" w:eastAsia="Times New Roman" w:hAnsi="Times New Roman" w:cs="Times New Roman"/>
      <w:sz w:val="24"/>
      <w:szCs w:val="24"/>
      <w:lang w:eastAsia="ar-SA"/>
    </w:rPr>
  </w:style>
  <w:style w:type="paragraph" w:styleId="Nagwek">
    <w:name w:val="header"/>
    <w:basedOn w:val="Normalny"/>
    <w:link w:val="NagwekZnak"/>
    <w:rsid w:val="00D44735"/>
    <w:pPr>
      <w:tabs>
        <w:tab w:val="center" w:pos="4536"/>
        <w:tab w:val="right" w:pos="9072"/>
      </w:tabs>
    </w:pPr>
    <w:rPr>
      <w:rFonts w:ascii="PL Bangkok" w:hAnsi="PL Bangkok"/>
      <w:szCs w:val="20"/>
    </w:rPr>
  </w:style>
  <w:style w:type="character" w:customStyle="1" w:styleId="NagwekZnak">
    <w:name w:val="Nagłówek Znak"/>
    <w:basedOn w:val="Domylnaczcionkaakapitu"/>
    <w:link w:val="Nagwek"/>
    <w:rsid w:val="00D44735"/>
    <w:rPr>
      <w:rFonts w:ascii="PL Bangkok" w:eastAsia="Times New Roman" w:hAnsi="PL Bangkok" w:cs="Times New Roman"/>
      <w:sz w:val="24"/>
      <w:szCs w:val="20"/>
      <w:lang w:eastAsia="ar-SA"/>
    </w:rPr>
  </w:style>
  <w:style w:type="paragraph" w:styleId="Stopka">
    <w:name w:val="footer"/>
    <w:basedOn w:val="Normalny"/>
    <w:link w:val="StopkaZnak"/>
    <w:uiPriority w:val="99"/>
    <w:rsid w:val="00D44735"/>
    <w:pPr>
      <w:tabs>
        <w:tab w:val="center" w:pos="4536"/>
        <w:tab w:val="right" w:pos="9072"/>
      </w:tabs>
      <w:overflowPunct w:val="0"/>
      <w:autoSpaceDE w:val="0"/>
      <w:textAlignment w:val="baseline"/>
    </w:pPr>
    <w:rPr>
      <w:szCs w:val="20"/>
    </w:rPr>
  </w:style>
  <w:style w:type="character" w:customStyle="1" w:styleId="StopkaZnak">
    <w:name w:val="Stopka Znak"/>
    <w:basedOn w:val="Domylnaczcionkaakapitu"/>
    <w:link w:val="Stopka"/>
    <w:uiPriority w:val="99"/>
    <w:rsid w:val="00D44735"/>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D44735"/>
    <w:pPr>
      <w:overflowPunct w:val="0"/>
      <w:autoSpaceDE w:val="0"/>
      <w:ind w:right="-35"/>
      <w:textAlignment w:val="baseline"/>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73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44735"/>
    <w:pPr>
      <w:keepNext/>
      <w:numPr>
        <w:numId w:val="1"/>
      </w:numPr>
      <w:overflowPunct w:val="0"/>
      <w:autoSpaceDE w:val="0"/>
      <w:textAlignment w:val="baseline"/>
      <w:outlineLvl w:val="0"/>
    </w:pPr>
    <w:rPr>
      <w:b/>
      <w:szCs w:val="20"/>
    </w:rPr>
  </w:style>
  <w:style w:type="paragraph" w:styleId="Nagwek3">
    <w:name w:val="heading 3"/>
    <w:basedOn w:val="Normalny"/>
    <w:next w:val="Normalny"/>
    <w:link w:val="Nagwek3Znak"/>
    <w:qFormat/>
    <w:rsid w:val="00D44735"/>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D44735"/>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4735"/>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D44735"/>
    <w:rPr>
      <w:rFonts w:ascii="Arial" w:eastAsia="Times New Roman" w:hAnsi="Arial" w:cs="Arial"/>
      <w:b/>
      <w:bCs/>
      <w:sz w:val="26"/>
      <w:szCs w:val="26"/>
      <w:lang w:eastAsia="ar-SA"/>
    </w:rPr>
  </w:style>
  <w:style w:type="character" w:customStyle="1" w:styleId="Nagwek5Znak">
    <w:name w:val="Nagłówek 5 Znak"/>
    <w:basedOn w:val="Domylnaczcionkaakapitu"/>
    <w:link w:val="Nagwek5"/>
    <w:rsid w:val="00D44735"/>
    <w:rPr>
      <w:rFonts w:ascii="Times New Roman" w:eastAsia="Times New Roman" w:hAnsi="Times New Roman" w:cs="Times New Roman"/>
      <w:b/>
      <w:bCs/>
      <w:i/>
      <w:iCs/>
      <w:sz w:val="26"/>
      <w:szCs w:val="26"/>
      <w:lang w:eastAsia="ar-SA"/>
    </w:rPr>
  </w:style>
  <w:style w:type="character" w:styleId="Hipercze">
    <w:name w:val="Hyperlink"/>
    <w:rsid w:val="00D44735"/>
    <w:rPr>
      <w:color w:val="0000FF"/>
      <w:u w:val="single"/>
    </w:rPr>
  </w:style>
  <w:style w:type="character" w:customStyle="1" w:styleId="tabulatory">
    <w:name w:val="tabulatory"/>
    <w:basedOn w:val="Domylnaczcionkaakapitu"/>
    <w:rsid w:val="00D44735"/>
  </w:style>
  <w:style w:type="character" w:customStyle="1" w:styleId="txt-new">
    <w:name w:val="txt-new"/>
    <w:basedOn w:val="Domylnaczcionkaakapitu"/>
    <w:rsid w:val="00D44735"/>
  </w:style>
  <w:style w:type="character" w:customStyle="1" w:styleId="txt-old">
    <w:name w:val="txt-old"/>
    <w:basedOn w:val="Domylnaczcionkaakapitu"/>
    <w:rsid w:val="00D44735"/>
  </w:style>
  <w:style w:type="paragraph" w:customStyle="1" w:styleId="Nagwek10">
    <w:name w:val="Nagłówek1"/>
    <w:basedOn w:val="Normalny"/>
    <w:next w:val="Tekstpodstawowy"/>
    <w:rsid w:val="00D44735"/>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D44735"/>
    <w:pPr>
      <w:spacing w:after="120"/>
    </w:pPr>
  </w:style>
  <w:style w:type="character" w:customStyle="1" w:styleId="TekstpodstawowyZnak">
    <w:name w:val="Tekst podstawowy Znak"/>
    <w:basedOn w:val="Domylnaczcionkaakapitu"/>
    <w:link w:val="Tekstpodstawowy"/>
    <w:rsid w:val="00D44735"/>
    <w:rPr>
      <w:rFonts w:ascii="Times New Roman" w:eastAsia="Times New Roman" w:hAnsi="Times New Roman" w:cs="Times New Roman"/>
      <w:sz w:val="24"/>
      <w:szCs w:val="24"/>
      <w:lang w:eastAsia="ar-SA"/>
    </w:rPr>
  </w:style>
  <w:style w:type="paragraph" w:styleId="Nagwek">
    <w:name w:val="header"/>
    <w:basedOn w:val="Normalny"/>
    <w:link w:val="NagwekZnak"/>
    <w:rsid w:val="00D44735"/>
    <w:pPr>
      <w:tabs>
        <w:tab w:val="center" w:pos="4536"/>
        <w:tab w:val="right" w:pos="9072"/>
      </w:tabs>
    </w:pPr>
    <w:rPr>
      <w:rFonts w:ascii="PL Bangkok" w:hAnsi="PL Bangkok"/>
      <w:szCs w:val="20"/>
    </w:rPr>
  </w:style>
  <w:style w:type="character" w:customStyle="1" w:styleId="NagwekZnak">
    <w:name w:val="Nagłówek Znak"/>
    <w:basedOn w:val="Domylnaczcionkaakapitu"/>
    <w:link w:val="Nagwek"/>
    <w:rsid w:val="00D44735"/>
    <w:rPr>
      <w:rFonts w:ascii="PL Bangkok" w:eastAsia="Times New Roman" w:hAnsi="PL Bangkok" w:cs="Times New Roman"/>
      <w:sz w:val="24"/>
      <w:szCs w:val="20"/>
      <w:lang w:eastAsia="ar-SA"/>
    </w:rPr>
  </w:style>
  <w:style w:type="paragraph" w:styleId="Stopka">
    <w:name w:val="footer"/>
    <w:basedOn w:val="Normalny"/>
    <w:link w:val="StopkaZnak"/>
    <w:uiPriority w:val="99"/>
    <w:rsid w:val="00D44735"/>
    <w:pPr>
      <w:tabs>
        <w:tab w:val="center" w:pos="4536"/>
        <w:tab w:val="right" w:pos="9072"/>
      </w:tabs>
      <w:overflowPunct w:val="0"/>
      <w:autoSpaceDE w:val="0"/>
      <w:textAlignment w:val="baseline"/>
    </w:pPr>
    <w:rPr>
      <w:szCs w:val="20"/>
    </w:rPr>
  </w:style>
  <w:style w:type="character" w:customStyle="1" w:styleId="StopkaZnak">
    <w:name w:val="Stopka Znak"/>
    <w:basedOn w:val="Domylnaczcionkaakapitu"/>
    <w:link w:val="Stopka"/>
    <w:uiPriority w:val="99"/>
    <w:rsid w:val="00D44735"/>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D44735"/>
    <w:pPr>
      <w:overflowPunct w:val="0"/>
      <w:autoSpaceDE w:val="0"/>
      <w:ind w:right="-35"/>
      <w:textAlignment w:val="baseline"/>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36.lex.pl/WKPLOnline/index.r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zpital-milic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z@mcm-milicz.pl" TargetMode="External"/><Relationship Id="rId4" Type="http://schemas.openxmlformats.org/officeDocument/2006/relationships/settings" Target="settings.xml"/><Relationship Id="rId9" Type="http://schemas.openxmlformats.org/officeDocument/2006/relationships/hyperlink" Target="http://www.mcm-milic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4637</Words>
  <Characters>27824</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t-konieczny</dc:creator>
  <cp:keywords/>
  <dc:description/>
  <cp:lastModifiedBy>t-konieczny</cp:lastModifiedBy>
  <cp:revision>1</cp:revision>
  <dcterms:created xsi:type="dcterms:W3CDTF">2014-05-13T12:36:00Z</dcterms:created>
  <dcterms:modified xsi:type="dcterms:W3CDTF">2014-05-13T12:40:00Z</dcterms:modified>
</cp:coreProperties>
</file>